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47037" w:rsidRDefault="00247037">
      <w:pPr>
        <w:pStyle w:val="Default"/>
        <w:tabs>
          <w:tab w:val="left" w:pos="4050"/>
        </w:tabs>
        <w:rPr>
          <w:rFonts w:ascii="Times New Roman" w:hAnsi="Times New Roman"/>
          <w:color w:val="00B0F0"/>
          <w:sz w:val="39"/>
          <w:szCs w:val="39"/>
        </w:rPr>
      </w:pPr>
      <w:r>
        <w:rPr>
          <w:rFonts w:ascii="Times New Roman" w:hAnsi="Times New Roman" w:cs="Times New Roman"/>
          <w:color w:val="00B0F0"/>
          <w:sz w:val="40"/>
          <w:szCs w:val="40"/>
        </w:rPr>
        <w:tab/>
      </w:r>
      <w:r w:rsidR="002A14A0">
        <w:rPr>
          <w:noProof/>
          <w:lang w:eastAsia="cs-CZ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-142875</wp:posOffset>
            </wp:positionV>
            <wp:extent cx="6081395" cy="1485265"/>
            <wp:effectExtent l="19050" t="0" r="0" b="0"/>
            <wp:wrapSquare wrapText="largest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395" cy="1485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39"/>
          <w:szCs w:val="39"/>
        </w:rPr>
        <w:t>Číslo šablony: III/2</w:t>
      </w:r>
    </w:p>
    <w:p w:rsidR="00247037" w:rsidRDefault="00247037">
      <w:pPr>
        <w:spacing w:after="0" w:line="100" w:lineRule="atLeast"/>
        <w:jc w:val="center"/>
        <w:rPr>
          <w:rFonts w:ascii="Times New Roman" w:hAnsi="Times New Roman"/>
          <w:b/>
          <w:color w:val="00B0F0"/>
          <w:sz w:val="40"/>
          <w:szCs w:val="40"/>
        </w:rPr>
      </w:pPr>
      <w:r>
        <w:rPr>
          <w:rFonts w:ascii="Times New Roman" w:hAnsi="Times New Roman"/>
          <w:color w:val="00B0F0"/>
          <w:sz w:val="39"/>
          <w:szCs w:val="39"/>
        </w:rPr>
        <w:t>VY_32_INOVACE_P1_3.2</w:t>
      </w:r>
    </w:p>
    <w:p w:rsidR="00247037" w:rsidRDefault="00247037">
      <w:pPr>
        <w:spacing w:after="0" w:line="100" w:lineRule="atLeast"/>
        <w:jc w:val="center"/>
        <w:rPr>
          <w:rFonts w:ascii="Times New Roman" w:hAnsi="Times New Roman"/>
          <w:b/>
          <w:bCs/>
          <w:color w:val="00B0F0"/>
          <w:sz w:val="63"/>
          <w:szCs w:val="63"/>
        </w:rPr>
      </w:pPr>
      <w:proofErr w:type="spellStart"/>
      <w:r>
        <w:rPr>
          <w:rFonts w:ascii="Times New Roman" w:hAnsi="Times New Roman"/>
          <w:b/>
          <w:color w:val="00B0F0"/>
          <w:sz w:val="40"/>
          <w:szCs w:val="40"/>
        </w:rPr>
        <w:t>Tematická</w:t>
      </w:r>
      <w:proofErr w:type="spellEnd"/>
      <w:r>
        <w:rPr>
          <w:rFonts w:ascii="Times New Roman" w:hAnsi="Times New Roman"/>
          <w:b/>
          <w:color w:val="00B0F0"/>
          <w:sz w:val="40"/>
          <w:szCs w:val="40"/>
        </w:rPr>
        <w:t xml:space="preserve"> oblast: Exercises for </w:t>
      </w:r>
      <w:proofErr w:type="spellStart"/>
      <w:r>
        <w:rPr>
          <w:rFonts w:ascii="Times New Roman" w:hAnsi="Times New Roman"/>
          <w:b/>
          <w:color w:val="00B0F0"/>
          <w:sz w:val="40"/>
          <w:szCs w:val="40"/>
        </w:rPr>
        <w:t>Maturita</w:t>
      </w:r>
      <w:proofErr w:type="spellEnd"/>
      <w:r>
        <w:rPr>
          <w:rFonts w:ascii="Times New Roman" w:hAnsi="Times New Roman"/>
          <w:b/>
          <w:color w:val="00B0F0"/>
          <w:sz w:val="40"/>
          <w:szCs w:val="40"/>
        </w:rPr>
        <w:t xml:space="preserve"> Solutions</w:t>
      </w:r>
      <w:r w:rsidR="00A03953">
        <w:rPr>
          <w:rFonts w:ascii="Times New Roman" w:hAnsi="Times New Roman"/>
          <w:b/>
          <w:color w:val="00B0F0"/>
          <w:sz w:val="40"/>
          <w:szCs w:val="40"/>
        </w:rPr>
        <w:br/>
      </w:r>
      <w:r>
        <w:rPr>
          <w:rFonts w:ascii="Times New Roman" w:hAnsi="Times New Roman"/>
          <w:b/>
          <w:color w:val="00B0F0"/>
          <w:sz w:val="40"/>
          <w:szCs w:val="40"/>
        </w:rPr>
        <w:t xml:space="preserve"> Pre-Intermediate</w:t>
      </w:r>
    </w:p>
    <w:p w:rsidR="00247037" w:rsidRDefault="00247037">
      <w:pPr>
        <w:spacing w:after="0" w:line="100" w:lineRule="atLeast"/>
        <w:jc w:val="center"/>
        <w:rPr>
          <w:rFonts w:ascii="Times New Roman" w:hAnsi="Times New Roman"/>
          <w:bCs/>
          <w:sz w:val="39"/>
          <w:szCs w:val="39"/>
        </w:rPr>
      </w:pPr>
      <w:r>
        <w:rPr>
          <w:rFonts w:ascii="Times New Roman" w:hAnsi="Times New Roman"/>
          <w:b/>
          <w:bCs/>
          <w:color w:val="00B0F0"/>
          <w:sz w:val="63"/>
          <w:szCs w:val="63"/>
        </w:rPr>
        <w:t xml:space="preserve">Conditional Clauses  </w:t>
      </w:r>
    </w:p>
    <w:p w:rsidR="00247037" w:rsidRDefault="00247037">
      <w:pPr>
        <w:spacing w:after="0" w:line="100" w:lineRule="atLeast"/>
        <w:jc w:val="center"/>
        <w:rPr>
          <w:rFonts w:ascii="Times New Roman" w:hAnsi="Times New Roman"/>
          <w:color w:val="000000"/>
          <w:sz w:val="39"/>
          <w:szCs w:val="39"/>
        </w:rPr>
      </w:pPr>
      <w:proofErr w:type="spellStart"/>
      <w:r>
        <w:rPr>
          <w:rFonts w:ascii="Times New Roman" w:hAnsi="Times New Roman"/>
          <w:bCs/>
          <w:sz w:val="39"/>
          <w:szCs w:val="39"/>
        </w:rPr>
        <w:t>Typ</w:t>
      </w:r>
      <w:proofErr w:type="spellEnd"/>
      <w:r>
        <w:rPr>
          <w:rFonts w:ascii="Times New Roman" w:hAnsi="Times New Roman"/>
          <w:bCs/>
          <w:sz w:val="39"/>
          <w:szCs w:val="39"/>
        </w:rPr>
        <w:t xml:space="preserve">: </w:t>
      </w:r>
      <w:r>
        <w:rPr>
          <w:rFonts w:ascii="Times New Roman" w:hAnsi="Times New Roman"/>
          <w:bCs/>
          <w:color w:val="00B0F0"/>
          <w:sz w:val="39"/>
          <w:szCs w:val="39"/>
        </w:rPr>
        <w:t xml:space="preserve">DUM – </w:t>
      </w:r>
      <w:proofErr w:type="spellStart"/>
      <w:r>
        <w:rPr>
          <w:rFonts w:ascii="Times New Roman" w:hAnsi="Times New Roman"/>
          <w:bCs/>
          <w:color w:val="00B0F0"/>
          <w:sz w:val="39"/>
          <w:szCs w:val="39"/>
        </w:rPr>
        <w:t>pracovní</w:t>
      </w:r>
      <w:proofErr w:type="spellEnd"/>
      <w:r>
        <w:rPr>
          <w:rFonts w:ascii="Times New Roman" w:hAnsi="Times New Roman"/>
          <w:bCs/>
          <w:color w:val="00B0F0"/>
          <w:sz w:val="39"/>
          <w:szCs w:val="39"/>
        </w:rPr>
        <w:t xml:space="preserve"> list</w:t>
      </w:r>
    </w:p>
    <w:p w:rsidR="00247037" w:rsidRDefault="00247037">
      <w:pPr>
        <w:spacing w:after="0" w:line="100" w:lineRule="atLeast"/>
        <w:jc w:val="center"/>
        <w:rPr>
          <w:rFonts w:ascii="Times New Roman" w:hAnsi="Times New Roman"/>
          <w:bCs/>
          <w:sz w:val="39"/>
          <w:szCs w:val="39"/>
        </w:rPr>
      </w:pPr>
      <w:r>
        <w:rPr>
          <w:rFonts w:ascii="Times New Roman" w:hAnsi="Times New Roman"/>
          <w:color w:val="000000"/>
          <w:sz w:val="39"/>
          <w:szCs w:val="39"/>
        </w:rPr>
        <w:tab/>
      </w:r>
      <w:proofErr w:type="spellStart"/>
      <w:r>
        <w:rPr>
          <w:rFonts w:ascii="Times New Roman" w:hAnsi="Times New Roman"/>
          <w:color w:val="000000"/>
          <w:sz w:val="39"/>
          <w:szCs w:val="39"/>
        </w:rPr>
        <w:t>Předmět</w:t>
      </w:r>
      <w:proofErr w:type="spellEnd"/>
      <w:r>
        <w:rPr>
          <w:rFonts w:ascii="Times New Roman" w:hAnsi="Times New Roman"/>
          <w:color w:val="000000"/>
          <w:sz w:val="39"/>
          <w:szCs w:val="39"/>
        </w:rPr>
        <w:t xml:space="preserve">: </w:t>
      </w:r>
      <w:proofErr w:type="spellStart"/>
      <w:r>
        <w:rPr>
          <w:rFonts w:ascii="Times New Roman" w:hAnsi="Times New Roman"/>
          <w:color w:val="00B0F0"/>
          <w:sz w:val="39"/>
          <w:szCs w:val="39"/>
        </w:rPr>
        <w:t>Anglický</w:t>
      </w:r>
      <w:proofErr w:type="spellEnd"/>
      <w:r>
        <w:rPr>
          <w:rFonts w:ascii="Times New Roman" w:hAnsi="Times New Roman"/>
          <w:color w:val="00B0F0"/>
          <w:sz w:val="39"/>
          <w:szCs w:val="39"/>
        </w:rPr>
        <w:t xml:space="preserve"> </w:t>
      </w:r>
      <w:proofErr w:type="spellStart"/>
      <w:r>
        <w:rPr>
          <w:rFonts w:ascii="Times New Roman" w:hAnsi="Times New Roman"/>
          <w:color w:val="00B0F0"/>
          <w:sz w:val="39"/>
          <w:szCs w:val="39"/>
        </w:rPr>
        <w:t>jazyk</w:t>
      </w:r>
      <w:proofErr w:type="spellEnd"/>
      <w:r>
        <w:rPr>
          <w:rFonts w:ascii="Times New Roman" w:hAnsi="Times New Roman"/>
          <w:color w:val="00B0F0"/>
          <w:sz w:val="39"/>
          <w:szCs w:val="39"/>
        </w:rPr>
        <w:tab/>
      </w:r>
      <w:r>
        <w:rPr>
          <w:rFonts w:ascii="Times New Roman" w:hAnsi="Times New Roman"/>
          <w:color w:val="00B0F0"/>
          <w:sz w:val="39"/>
          <w:szCs w:val="39"/>
        </w:rPr>
        <w:tab/>
      </w:r>
    </w:p>
    <w:p w:rsidR="00247037" w:rsidRDefault="00247037">
      <w:pPr>
        <w:spacing w:after="0" w:line="100" w:lineRule="atLeast"/>
        <w:jc w:val="center"/>
        <w:rPr>
          <w:sz w:val="40"/>
          <w:szCs w:val="40"/>
        </w:rPr>
      </w:pPr>
      <w:proofErr w:type="spellStart"/>
      <w:r>
        <w:rPr>
          <w:rFonts w:ascii="Times New Roman" w:hAnsi="Times New Roman"/>
          <w:bCs/>
          <w:sz w:val="39"/>
          <w:szCs w:val="39"/>
        </w:rPr>
        <w:t>Ročník</w:t>
      </w:r>
      <w:proofErr w:type="spellEnd"/>
      <w:r>
        <w:rPr>
          <w:rFonts w:ascii="Times New Roman" w:hAnsi="Times New Roman"/>
          <w:bCs/>
          <w:sz w:val="39"/>
          <w:szCs w:val="39"/>
        </w:rPr>
        <w:t>:</w:t>
      </w:r>
      <w:r>
        <w:rPr>
          <w:rFonts w:ascii="Times New Roman" w:hAnsi="Times New Roman"/>
          <w:bCs/>
          <w:color w:val="00B0F0"/>
          <w:sz w:val="39"/>
          <w:szCs w:val="39"/>
        </w:rPr>
        <w:t xml:space="preserve">  3. a 4. r. (6leté), 1. a 2. r. (4leté)</w:t>
      </w:r>
    </w:p>
    <w:p w:rsidR="00247037" w:rsidRDefault="00247037">
      <w:pPr>
        <w:pStyle w:val="Default"/>
        <w:rPr>
          <w:sz w:val="40"/>
          <w:szCs w:val="40"/>
        </w:rPr>
      </w:pPr>
    </w:p>
    <w:p w:rsidR="00247037" w:rsidRDefault="002A14A0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>
            <wp:extent cx="3495675" cy="261937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619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037" w:rsidRDefault="00247037">
      <w:pPr>
        <w:pStyle w:val="Default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0"/>
          <w:szCs w:val="20"/>
        </w:rPr>
        <w:t>Zpracováno v rámci projektu</w:t>
      </w:r>
    </w:p>
    <w:p w:rsidR="00247037" w:rsidRDefault="00247037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36"/>
          <w:szCs w:val="36"/>
        </w:rPr>
        <w:t>EU peníze školám</w:t>
      </w:r>
    </w:p>
    <w:p w:rsidR="00247037" w:rsidRDefault="00247037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>CZ.1.07/1.5.00/34.0296</w:t>
      </w:r>
    </w:p>
    <w:p w:rsidR="00247037" w:rsidRDefault="00247037">
      <w:pPr>
        <w:pStyle w:val="Default"/>
        <w:jc w:val="center"/>
        <w:rPr>
          <w:rFonts w:ascii="Times New Roman" w:hAnsi="Times New Roman" w:cs="Times New Roman"/>
          <w:b/>
          <w:bCs/>
          <w:color w:val="00B0F0"/>
          <w:sz w:val="42"/>
          <w:szCs w:val="42"/>
        </w:rPr>
      </w:pPr>
      <w:r>
        <w:rPr>
          <w:rFonts w:ascii="Times New Roman" w:hAnsi="Times New Roman" w:cs="Times New Roman"/>
          <w:sz w:val="26"/>
          <w:szCs w:val="26"/>
        </w:rPr>
        <w:t>Zpracovatel:</w:t>
      </w:r>
    </w:p>
    <w:p w:rsidR="00247037" w:rsidRDefault="00247037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B0F0"/>
          <w:sz w:val="42"/>
          <w:szCs w:val="42"/>
        </w:rPr>
        <w:t xml:space="preserve">Mgr. </w:t>
      </w:r>
      <w:r w:rsidR="00514EA8">
        <w:rPr>
          <w:rFonts w:ascii="Times New Roman" w:hAnsi="Times New Roman" w:cs="Times New Roman"/>
          <w:b/>
          <w:bCs/>
          <w:color w:val="00B0F0"/>
          <w:sz w:val="42"/>
          <w:szCs w:val="42"/>
        </w:rPr>
        <w:t>Lucie Samcová</w:t>
      </w:r>
    </w:p>
    <w:p w:rsidR="00247037" w:rsidRDefault="00247037">
      <w:pPr>
        <w:pStyle w:val="Defaul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Gymnázium, Třinec, příspěvková organizace</w:t>
      </w:r>
    </w:p>
    <w:p w:rsidR="00247037" w:rsidRDefault="00247037">
      <w:pPr>
        <w:pStyle w:val="Default"/>
        <w:jc w:val="center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Datum vytvoření: </w:t>
      </w:r>
      <w:r>
        <w:rPr>
          <w:rFonts w:ascii="Times New Roman" w:hAnsi="Times New Roman" w:cs="Times New Roman"/>
          <w:b/>
          <w:color w:val="00CCFF"/>
          <w:sz w:val="26"/>
          <w:szCs w:val="26"/>
        </w:rPr>
        <w:t>leden 201</w:t>
      </w:r>
      <w:r w:rsidR="00462483">
        <w:rPr>
          <w:rFonts w:ascii="Times New Roman" w:hAnsi="Times New Roman" w:cs="Times New Roman"/>
          <w:b/>
          <w:color w:val="00CCFF"/>
          <w:sz w:val="26"/>
          <w:szCs w:val="26"/>
        </w:rPr>
        <w:t>4</w:t>
      </w:r>
    </w:p>
    <w:p w:rsidR="00247037" w:rsidRDefault="00247037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lastRenderedPageBreak/>
        <w:t>Metodický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list</w:t>
      </w:r>
    </w:p>
    <w:p w:rsidR="00247037" w:rsidRDefault="00247037">
      <w:pPr>
        <w:jc w:val="center"/>
        <w:rPr>
          <w:rFonts w:ascii="Times New Roman" w:hAnsi="Times New Roman"/>
          <w:b/>
          <w:sz w:val="24"/>
          <w:szCs w:val="24"/>
        </w:rPr>
      </w:pPr>
    </w:p>
    <w:p w:rsidR="00247037" w:rsidRDefault="00247037">
      <w:pPr>
        <w:rPr>
          <w:rFonts w:ascii="Times New Roman" w:hAnsi="Times New Roman" w:cs="Arial"/>
          <w:sz w:val="24"/>
          <w:szCs w:val="24"/>
        </w:rPr>
      </w:pPr>
      <w:proofErr w:type="spellStart"/>
      <w:r>
        <w:rPr>
          <w:rFonts w:ascii="Times New Roman" w:hAnsi="Times New Roman" w:cs="Arial"/>
          <w:sz w:val="24"/>
          <w:szCs w:val="24"/>
        </w:rPr>
        <w:t>Pracovní</w:t>
      </w:r>
      <w:proofErr w:type="spellEnd"/>
      <w:r>
        <w:rPr>
          <w:rFonts w:ascii="Times New Roman" w:hAnsi="Times New Roman" w:cs="Arial"/>
          <w:sz w:val="24"/>
          <w:szCs w:val="24"/>
        </w:rPr>
        <w:t xml:space="preserve"> list </w:t>
      </w:r>
      <w:proofErr w:type="spellStart"/>
      <w:r>
        <w:rPr>
          <w:rFonts w:ascii="Times New Roman" w:hAnsi="Times New Roman" w:cs="Arial"/>
          <w:sz w:val="24"/>
          <w:szCs w:val="24"/>
        </w:rPr>
        <w:t>může</w:t>
      </w:r>
      <w:proofErr w:type="spellEnd"/>
      <w:r>
        <w:rPr>
          <w:rFonts w:ascii="Times New Roman" w:hAnsi="Times New Roman" w:cs="Arial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Arial"/>
          <w:sz w:val="24"/>
          <w:szCs w:val="24"/>
        </w:rPr>
        <w:t>být</w:t>
      </w:r>
      <w:proofErr w:type="spellEnd"/>
      <w:r>
        <w:rPr>
          <w:rFonts w:ascii="Times New Roman" w:hAnsi="Times New Roman" w:cs="Arial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Arial"/>
          <w:sz w:val="24"/>
          <w:szCs w:val="24"/>
        </w:rPr>
        <w:t>použit</w:t>
      </w:r>
      <w:proofErr w:type="spellEnd"/>
      <w:r>
        <w:rPr>
          <w:rFonts w:ascii="Times New Roman" w:hAnsi="Times New Roman" w:cs="Arial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Arial"/>
          <w:sz w:val="24"/>
          <w:szCs w:val="24"/>
        </w:rPr>
        <w:t>celý</w:t>
      </w:r>
      <w:proofErr w:type="spellEnd"/>
      <w:r>
        <w:rPr>
          <w:rFonts w:ascii="Times New Roman" w:hAnsi="Times New Roman" w:cs="Arial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Arial"/>
          <w:sz w:val="24"/>
          <w:szCs w:val="24"/>
        </w:rPr>
        <w:t>nebo</w:t>
      </w:r>
      <w:proofErr w:type="spellEnd"/>
      <w:r>
        <w:rPr>
          <w:rFonts w:ascii="Times New Roman" w:hAnsi="Times New Roman" w:cs="Arial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Arial"/>
          <w:sz w:val="24"/>
          <w:szCs w:val="24"/>
        </w:rPr>
        <w:t>jen</w:t>
      </w:r>
      <w:proofErr w:type="spellEnd"/>
      <w:r>
        <w:rPr>
          <w:rFonts w:ascii="Times New Roman" w:hAnsi="Times New Roman" w:cs="Arial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Arial"/>
          <w:sz w:val="24"/>
          <w:szCs w:val="24"/>
        </w:rPr>
        <w:t>jeho</w:t>
      </w:r>
      <w:proofErr w:type="spellEnd"/>
      <w:r>
        <w:rPr>
          <w:rFonts w:ascii="Times New Roman" w:hAnsi="Times New Roman" w:cs="Arial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Arial"/>
          <w:sz w:val="24"/>
          <w:szCs w:val="24"/>
        </w:rPr>
        <w:t>části</w:t>
      </w:r>
      <w:proofErr w:type="spellEnd"/>
      <w:r>
        <w:rPr>
          <w:rFonts w:ascii="Times New Roman" w:hAnsi="Times New Roman" w:cs="Arial"/>
          <w:sz w:val="24"/>
          <w:szCs w:val="24"/>
        </w:rPr>
        <w:t>.</w:t>
      </w:r>
    </w:p>
    <w:p w:rsidR="00247037" w:rsidRDefault="00247037">
      <w:pPr>
        <w:rPr>
          <w:rFonts w:ascii="Times New Roman" w:hAnsi="Times New Roman" w:cs="Arial"/>
          <w:sz w:val="24"/>
          <w:szCs w:val="24"/>
        </w:rPr>
      </w:pPr>
    </w:p>
    <w:p w:rsidR="00247037" w:rsidRDefault="00247037">
      <w:pPr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Je </w:t>
      </w:r>
      <w:proofErr w:type="spellStart"/>
      <w:r>
        <w:rPr>
          <w:rFonts w:ascii="Times New Roman" w:hAnsi="Times New Roman" w:cs="Arial"/>
          <w:sz w:val="24"/>
          <w:szCs w:val="24"/>
        </w:rPr>
        <w:t>určen</w:t>
      </w:r>
      <w:proofErr w:type="spellEnd"/>
      <w:r>
        <w:rPr>
          <w:rFonts w:ascii="Times New Roman" w:hAnsi="Times New Roman" w:cs="Arial"/>
          <w:sz w:val="24"/>
          <w:szCs w:val="24"/>
        </w:rPr>
        <w:t xml:space="preserve"> k </w:t>
      </w:r>
      <w:proofErr w:type="spellStart"/>
      <w:r>
        <w:rPr>
          <w:rFonts w:ascii="Times New Roman" w:hAnsi="Times New Roman" w:cs="Arial"/>
          <w:sz w:val="24"/>
          <w:szCs w:val="24"/>
        </w:rPr>
        <w:t>opakování</w:t>
      </w:r>
      <w:proofErr w:type="spellEnd"/>
      <w:r>
        <w:rPr>
          <w:rFonts w:ascii="Times New Roman" w:hAnsi="Times New Roman" w:cs="Arial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Arial"/>
          <w:sz w:val="24"/>
          <w:szCs w:val="24"/>
        </w:rPr>
        <w:t>procvičení</w:t>
      </w:r>
      <w:proofErr w:type="spellEnd"/>
      <w:r>
        <w:rPr>
          <w:rFonts w:ascii="Times New Roman" w:hAnsi="Times New Roman" w:cs="Arial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Arial"/>
          <w:sz w:val="24"/>
          <w:szCs w:val="24"/>
        </w:rPr>
        <w:t>shrnutí</w:t>
      </w:r>
      <w:proofErr w:type="spellEnd"/>
      <w:r>
        <w:rPr>
          <w:rFonts w:ascii="Times New Roman" w:hAnsi="Times New Roman" w:cs="Arial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Arial"/>
          <w:sz w:val="24"/>
          <w:szCs w:val="24"/>
        </w:rPr>
        <w:t>nebo</w:t>
      </w:r>
      <w:proofErr w:type="spellEnd"/>
      <w:r>
        <w:rPr>
          <w:rFonts w:ascii="Times New Roman" w:hAnsi="Times New Roman" w:cs="Arial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Arial"/>
          <w:sz w:val="24"/>
          <w:szCs w:val="24"/>
        </w:rPr>
        <w:t>prověřování</w:t>
      </w:r>
      <w:proofErr w:type="spellEnd"/>
      <w:r>
        <w:rPr>
          <w:rFonts w:ascii="Times New Roman" w:hAnsi="Times New Roman" w:cs="Arial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Arial"/>
          <w:sz w:val="24"/>
          <w:szCs w:val="24"/>
        </w:rPr>
        <w:t>gramatického</w:t>
      </w:r>
      <w:proofErr w:type="spellEnd"/>
      <w:r>
        <w:rPr>
          <w:rFonts w:ascii="Times New Roman" w:hAnsi="Times New Roman" w:cs="Arial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Arial"/>
          <w:sz w:val="24"/>
          <w:szCs w:val="24"/>
        </w:rPr>
        <w:t>učiva</w:t>
      </w:r>
      <w:proofErr w:type="spellEnd"/>
      <w:r w:rsidR="00AD0A52">
        <w:rPr>
          <w:rFonts w:ascii="Times New Roman" w:hAnsi="Times New Roman" w:cs="Arial"/>
          <w:sz w:val="24"/>
          <w:szCs w:val="24"/>
        </w:rPr>
        <w:t xml:space="preserve"> </w:t>
      </w:r>
      <w:proofErr w:type="spellStart"/>
      <w:r w:rsidR="00AD0A52">
        <w:rPr>
          <w:rFonts w:ascii="Times New Roman" w:hAnsi="Times New Roman" w:cs="Arial"/>
          <w:sz w:val="24"/>
          <w:szCs w:val="24"/>
        </w:rPr>
        <w:t>týkajícího</w:t>
      </w:r>
      <w:proofErr w:type="spellEnd"/>
      <w:r w:rsidR="00AD0A52">
        <w:rPr>
          <w:rFonts w:ascii="Times New Roman" w:hAnsi="Times New Roman" w:cs="Arial"/>
          <w:sz w:val="24"/>
          <w:szCs w:val="24"/>
        </w:rPr>
        <w:t xml:space="preserve"> se </w:t>
      </w:r>
      <w:proofErr w:type="spellStart"/>
      <w:r w:rsidR="00AD0A52">
        <w:rPr>
          <w:rFonts w:ascii="Times New Roman" w:hAnsi="Times New Roman" w:cs="Arial"/>
          <w:sz w:val="24"/>
          <w:szCs w:val="24"/>
        </w:rPr>
        <w:t>podmínkových</w:t>
      </w:r>
      <w:proofErr w:type="spellEnd"/>
      <w:r w:rsidR="00AD0A52">
        <w:rPr>
          <w:rFonts w:ascii="Times New Roman" w:hAnsi="Times New Roman" w:cs="Arial"/>
          <w:sz w:val="24"/>
          <w:szCs w:val="24"/>
        </w:rPr>
        <w:t xml:space="preserve"> </w:t>
      </w:r>
      <w:proofErr w:type="spellStart"/>
      <w:r w:rsidR="00AD0A52">
        <w:rPr>
          <w:rFonts w:ascii="Times New Roman" w:hAnsi="Times New Roman" w:cs="Arial"/>
          <w:sz w:val="24"/>
          <w:szCs w:val="24"/>
        </w:rPr>
        <w:t>vět</w:t>
      </w:r>
      <w:proofErr w:type="spellEnd"/>
      <w:r w:rsidR="00AD0A52">
        <w:rPr>
          <w:rFonts w:ascii="Times New Roman" w:hAnsi="Times New Roman" w:cs="Arial"/>
          <w:sz w:val="24"/>
          <w:szCs w:val="24"/>
        </w:rPr>
        <w:t xml:space="preserve"> </w:t>
      </w:r>
      <w:proofErr w:type="spellStart"/>
      <w:r w:rsidR="00AD0A52">
        <w:rPr>
          <w:rFonts w:ascii="Times New Roman" w:hAnsi="Times New Roman" w:cs="Arial"/>
          <w:sz w:val="24"/>
          <w:szCs w:val="24"/>
        </w:rPr>
        <w:t>nultého</w:t>
      </w:r>
      <w:proofErr w:type="spellEnd"/>
      <w:r w:rsidR="00AD0A52">
        <w:rPr>
          <w:rFonts w:ascii="Times New Roman" w:hAnsi="Times New Roman" w:cs="Arial"/>
          <w:sz w:val="24"/>
          <w:szCs w:val="24"/>
        </w:rPr>
        <w:t xml:space="preserve">, </w:t>
      </w:r>
      <w:proofErr w:type="spellStart"/>
      <w:r w:rsidR="00AD0A52">
        <w:rPr>
          <w:rFonts w:ascii="Times New Roman" w:hAnsi="Times New Roman" w:cs="Arial"/>
          <w:sz w:val="24"/>
          <w:szCs w:val="24"/>
        </w:rPr>
        <w:t>prvního</w:t>
      </w:r>
      <w:proofErr w:type="spellEnd"/>
      <w:r w:rsidR="00AD0A52">
        <w:rPr>
          <w:rFonts w:ascii="Times New Roman" w:hAnsi="Times New Roman" w:cs="Arial"/>
          <w:sz w:val="24"/>
          <w:szCs w:val="24"/>
        </w:rPr>
        <w:t xml:space="preserve"> a </w:t>
      </w:r>
      <w:proofErr w:type="spellStart"/>
      <w:r w:rsidR="00AD0A52">
        <w:rPr>
          <w:rFonts w:ascii="Times New Roman" w:hAnsi="Times New Roman" w:cs="Arial"/>
          <w:sz w:val="24"/>
          <w:szCs w:val="24"/>
        </w:rPr>
        <w:t>druhého</w:t>
      </w:r>
      <w:proofErr w:type="spellEnd"/>
      <w:r w:rsidR="00AD0A52">
        <w:rPr>
          <w:rFonts w:ascii="Times New Roman" w:hAnsi="Times New Roman" w:cs="Arial"/>
          <w:sz w:val="24"/>
          <w:szCs w:val="24"/>
        </w:rPr>
        <w:t xml:space="preserve"> </w:t>
      </w:r>
      <w:proofErr w:type="spellStart"/>
      <w:r w:rsidR="00AD0A52">
        <w:rPr>
          <w:rFonts w:ascii="Times New Roman" w:hAnsi="Times New Roman" w:cs="Arial"/>
          <w:sz w:val="24"/>
          <w:szCs w:val="24"/>
        </w:rPr>
        <w:t>typu</w:t>
      </w:r>
      <w:proofErr w:type="spellEnd"/>
      <w:r w:rsidR="00AD0A52">
        <w:rPr>
          <w:rFonts w:ascii="Times New Roman" w:hAnsi="Times New Roman" w:cs="Arial"/>
          <w:sz w:val="24"/>
          <w:szCs w:val="24"/>
        </w:rPr>
        <w:t xml:space="preserve">. </w:t>
      </w:r>
    </w:p>
    <w:p w:rsidR="00247037" w:rsidRDefault="00247037">
      <w:pPr>
        <w:rPr>
          <w:rFonts w:ascii="Times New Roman" w:hAnsi="Times New Roman" w:cs="Arial"/>
          <w:sz w:val="24"/>
          <w:szCs w:val="24"/>
        </w:rPr>
      </w:pPr>
    </w:p>
    <w:p w:rsidR="002A4B77" w:rsidRDefault="00247037">
      <w:pPr>
        <w:rPr>
          <w:rFonts w:ascii="Times New Roman" w:hAnsi="Times New Roman" w:cs="Arial"/>
          <w:sz w:val="24"/>
          <w:szCs w:val="24"/>
        </w:rPr>
      </w:pPr>
      <w:proofErr w:type="spellStart"/>
      <w:r>
        <w:rPr>
          <w:rFonts w:ascii="Times New Roman" w:hAnsi="Times New Roman" w:cs="Arial"/>
          <w:sz w:val="24"/>
          <w:szCs w:val="24"/>
        </w:rPr>
        <w:t>Cvičení</w:t>
      </w:r>
      <w:proofErr w:type="spellEnd"/>
      <w:r>
        <w:rPr>
          <w:rFonts w:ascii="Times New Roman" w:hAnsi="Times New Roman" w:cs="Arial"/>
          <w:sz w:val="24"/>
          <w:szCs w:val="24"/>
        </w:rPr>
        <w:t xml:space="preserve"> 1., a </w:t>
      </w:r>
      <w:r w:rsidR="002A4B77">
        <w:rPr>
          <w:rFonts w:ascii="Times New Roman" w:hAnsi="Times New Roman" w:cs="Arial"/>
          <w:sz w:val="24"/>
          <w:szCs w:val="24"/>
        </w:rPr>
        <w:t>3</w:t>
      </w:r>
      <w:r>
        <w:rPr>
          <w:rFonts w:ascii="Times New Roman" w:hAnsi="Times New Roman" w:cs="Arial"/>
          <w:sz w:val="24"/>
          <w:szCs w:val="24"/>
        </w:rPr>
        <w:t xml:space="preserve">. </w:t>
      </w:r>
      <w:r w:rsidR="00A1174A">
        <w:rPr>
          <w:rFonts w:ascii="Times New Roman" w:hAnsi="Times New Roman" w:cs="Arial"/>
          <w:sz w:val="24"/>
          <w:szCs w:val="24"/>
        </w:rPr>
        <w:t xml:space="preserve">– student </w:t>
      </w:r>
      <w:proofErr w:type="spellStart"/>
      <w:r>
        <w:rPr>
          <w:rFonts w:ascii="Times New Roman" w:hAnsi="Times New Roman" w:cs="Arial"/>
          <w:sz w:val="24"/>
          <w:szCs w:val="24"/>
        </w:rPr>
        <w:t>procvičuje</w:t>
      </w:r>
      <w:proofErr w:type="spellEnd"/>
      <w:r>
        <w:rPr>
          <w:rFonts w:ascii="Times New Roman" w:hAnsi="Times New Roman" w:cs="Arial"/>
          <w:sz w:val="24"/>
          <w:szCs w:val="24"/>
        </w:rPr>
        <w:t xml:space="preserve"> </w:t>
      </w:r>
      <w:proofErr w:type="spellStart"/>
      <w:r w:rsidR="002A4B77">
        <w:rPr>
          <w:rFonts w:ascii="Times New Roman" w:hAnsi="Times New Roman" w:cs="Arial"/>
          <w:sz w:val="24"/>
          <w:szCs w:val="24"/>
        </w:rPr>
        <w:t>podmínkové</w:t>
      </w:r>
      <w:proofErr w:type="spellEnd"/>
      <w:r w:rsidR="002A4B77">
        <w:rPr>
          <w:rFonts w:ascii="Times New Roman" w:hAnsi="Times New Roman" w:cs="Arial"/>
          <w:sz w:val="24"/>
          <w:szCs w:val="24"/>
        </w:rPr>
        <w:t xml:space="preserve"> </w:t>
      </w:r>
      <w:proofErr w:type="spellStart"/>
      <w:r w:rsidR="002A4B77">
        <w:rPr>
          <w:rFonts w:ascii="Times New Roman" w:hAnsi="Times New Roman" w:cs="Arial"/>
          <w:sz w:val="24"/>
          <w:szCs w:val="24"/>
        </w:rPr>
        <w:t>věty</w:t>
      </w:r>
      <w:proofErr w:type="spellEnd"/>
      <w:r w:rsidR="002A4B77">
        <w:rPr>
          <w:rFonts w:ascii="Times New Roman" w:hAnsi="Times New Roman" w:cs="Arial"/>
          <w:sz w:val="24"/>
          <w:szCs w:val="24"/>
        </w:rPr>
        <w:t xml:space="preserve"> </w:t>
      </w:r>
      <w:proofErr w:type="spellStart"/>
      <w:r w:rsidR="002A4B77">
        <w:rPr>
          <w:rFonts w:ascii="Times New Roman" w:hAnsi="Times New Roman" w:cs="Arial"/>
          <w:sz w:val="24"/>
          <w:szCs w:val="24"/>
        </w:rPr>
        <w:t>doplňováním</w:t>
      </w:r>
      <w:proofErr w:type="spellEnd"/>
      <w:r w:rsidR="002A4B77">
        <w:rPr>
          <w:rFonts w:ascii="Times New Roman" w:hAnsi="Times New Roman" w:cs="Arial"/>
          <w:sz w:val="24"/>
          <w:szCs w:val="24"/>
        </w:rPr>
        <w:t xml:space="preserve"> </w:t>
      </w:r>
      <w:proofErr w:type="spellStart"/>
      <w:r w:rsidR="002A4B77">
        <w:rPr>
          <w:rFonts w:ascii="Times New Roman" w:hAnsi="Times New Roman" w:cs="Arial"/>
          <w:sz w:val="24"/>
          <w:szCs w:val="24"/>
        </w:rPr>
        <w:t>sloves</w:t>
      </w:r>
      <w:proofErr w:type="spellEnd"/>
      <w:r w:rsidR="002A4B77">
        <w:rPr>
          <w:rFonts w:ascii="Times New Roman" w:hAnsi="Times New Roman" w:cs="Arial"/>
          <w:sz w:val="24"/>
          <w:szCs w:val="24"/>
        </w:rPr>
        <w:t xml:space="preserve"> </w:t>
      </w:r>
      <w:proofErr w:type="spellStart"/>
      <w:r w:rsidR="002A4B77">
        <w:rPr>
          <w:rFonts w:ascii="Times New Roman" w:hAnsi="Times New Roman" w:cs="Arial"/>
          <w:sz w:val="24"/>
          <w:szCs w:val="24"/>
        </w:rPr>
        <w:t>ve</w:t>
      </w:r>
      <w:proofErr w:type="spellEnd"/>
      <w:r w:rsidR="002A4B77">
        <w:rPr>
          <w:rFonts w:ascii="Times New Roman" w:hAnsi="Times New Roman" w:cs="Arial"/>
          <w:sz w:val="24"/>
          <w:szCs w:val="24"/>
        </w:rPr>
        <w:t xml:space="preserve"> </w:t>
      </w:r>
      <w:proofErr w:type="spellStart"/>
      <w:r w:rsidR="002A4B77">
        <w:rPr>
          <w:rFonts w:ascii="Times New Roman" w:hAnsi="Times New Roman" w:cs="Arial"/>
          <w:sz w:val="24"/>
          <w:szCs w:val="24"/>
        </w:rPr>
        <w:t>s</w:t>
      </w:r>
      <w:r w:rsidR="00DD5F6F">
        <w:rPr>
          <w:rFonts w:ascii="Times New Roman" w:hAnsi="Times New Roman" w:cs="Arial"/>
          <w:sz w:val="24"/>
          <w:szCs w:val="24"/>
        </w:rPr>
        <w:t>pr</w:t>
      </w:r>
      <w:r w:rsidR="002A4B77">
        <w:rPr>
          <w:rFonts w:ascii="Times New Roman" w:hAnsi="Times New Roman" w:cs="Arial"/>
          <w:sz w:val="24"/>
          <w:szCs w:val="24"/>
        </w:rPr>
        <w:t>ávném</w:t>
      </w:r>
      <w:proofErr w:type="spellEnd"/>
      <w:r w:rsidR="002A4B77">
        <w:rPr>
          <w:rFonts w:ascii="Times New Roman" w:hAnsi="Times New Roman" w:cs="Arial"/>
          <w:sz w:val="24"/>
          <w:szCs w:val="24"/>
        </w:rPr>
        <w:t xml:space="preserve"> </w:t>
      </w:r>
      <w:proofErr w:type="spellStart"/>
      <w:r w:rsidR="002A4B77">
        <w:rPr>
          <w:rFonts w:ascii="Times New Roman" w:hAnsi="Times New Roman" w:cs="Arial"/>
          <w:sz w:val="24"/>
          <w:szCs w:val="24"/>
        </w:rPr>
        <w:t>čase</w:t>
      </w:r>
      <w:proofErr w:type="spellEnd"/>
      <w:r w:rsidR="002A4B77">
        <w:rPr>
          <w:rFonts w:ascii="Times New Roman" w:hAnsi="Times New Roman" w:cs="Arial"/>
          <w:sz w:val="24"/>
          <w:szCs w:val="24"/>
        </w:rPr>
        <w:t xml:space="preserve">. </w:t>
      </w:r>
    </w:p>
    <w:p w:rsidR="00A1174A" w:rsidRDefault="002A4B77">
      <w:pPr>
        <w:rPr>
          <w:rFonts w:ascii="Times New Roman" w:hAnsi="Times New Roman" w:cs="Arial"/>
          <w:sz w:val="24"/>
          <w:szCs w:val="24"/>
        </w:rPr>
      </w:pPr>
      <w:proofErr w:type="spellStart"/>
      <w:r>
        <w:rPr>
          <w:rFonts w:ascii="Times New Roman" w:hAnsi="Times New Roman" w:cs="Arial"/>
          <w:sz w:val="24"/>
          <w:szCs w:val="24"/>
        </w:rPr>
        <w:t>Cvičení</w:t>
      </w:r>
      <w:proofErr w:type="spellEnd"/>
      <w:r>
        <w:rPr>
          <w:rFonts w:ascii="Times New Roman" w:hAnsi="Times New Roman" w:cs="Arial"/>
          <w:sz w:val="24"/>
          <w:szCs w:val="24"/>
        </w:rPr>
        <w:t xml:space="preserve"> 2., 4., </w:t>
      </w:r>
      <w:r w:rsidR="00247037">
        <w:rPr>
          <w:rFonts w:ascii="Times New Roman" w:hAnsi="Times New Roman" w:cs="Arial"/>
          <w:sz w:val="24"/>
          <w:szCs w:val="24"/>
        </w:rPr>
        <w:t>5.</w:t>
      </w:r>
      <w:r w:rsidR="00A1174A">
        <w:rPr>
          <w:rFonts w:ascii="Times New Roman" w:hAnsi="Times New Roman" w:cs="Arial"/>
          <w:sz w:val="24"/>
          <w:szCs w:val="24"/>
        </w:rPr>
        <w:t xml:space="preserve"> a 8. - </w:t>
      </w:r>
      <w:r w:rsidR="00AC642C">
        <w:rPr>
          <w:rFonts w:ascii="Times New Roman" w:hAnsi="Times New Roman" w:cs="Arial"/>
          <w:sz w:val="24"/>
          <w:szCs w:val="24"/>
        </w:rPr>
        <w:t>s</w:t>
      </w:r>
      <w:r w:rsidR="00A1174A">
        <w:rPr>
          <w:rFonts w:ascii="Times New Roman" w:hAnsi="Times New Roman" w:cs="Arial"/>
          <w:sz w:val="24"/>
          <w:szCs w:val="24"/>
        </w:rPr>
        <w:t xml:space="preserve">tudent </w:t>
      </w:r>
      <w:proofErr w:type="spellStart"/>
      <w:r w:rsidR="00A1174A">
        <w:rPr>
          <w:rFonts w:ascii="Times New Roman" w:hAnsi="Times New Roman" w:cs="Arial"/>
          <w:sz w:val="24"/>
          <w:szCs w:val="24"/>
        </w:rPr>
        <w:t>procvičuje</w:t>
      </w:r>
      <w:proofErr w:type="spellEnd"/>
      <w:r w:rsidR="00A1174A">
        <w:rPr>
          <w:rFonts w:ascii="Times New Roman" w:hAnsi="Times New Roman" w:cs="Arial"/>
          <w:sz w:val="24"/>
          <w:szCs w:val="24"/>
        </w:rPr>
        <w:t xml:space="preserve"> </w:t>
      </w:r>
      <w:proofErr w:type="spellStart"/>
      <w:r w:rsidR="00A1174A">
        <w:rPr>
          <w:rFonts w:ascii="Times New Roman" w:hAnsi="Times New Roman" w:cs="Arial"/>
          <w:sz w:val="24"/>
          <w:szCs w:val="24"/>
        </w:rPr>
        <w:t>danou</w:t>
      </w:r>
      <w:proofErr w:type="spellEnd"/>
      <w:r w:rsidR="00A1174A">
        <w:rPr>
          <w:rFonts w:ascii="Times New Roman" w:hAnsi="Times New Roman" w:cs="Arial"/>
          <w:sz w:val="24"/>
          <w:szCs w:val="24"/>
        </w:rPr>
        <w:t xml:space="preserve"> </w:t>
      </w:r>
      <w:proofErr w:type="spellStart"/>
      <w:r w:rsidR="00A1174A">
        <w:rPr>
          <w:rFonts w:ascii="Times New Roman" w:hAnsi="Times New Roman" w:cs="Arial"/>
          <w:sz w:val="24"/>
          <w:szCs w:val="24"/>
        </w:rPr>
        <w:t>gramatiku</w:t>
      </w:r>
      <w:proofErr w:type="spellEnd"/>
      <w:r w:rsidR="00A1174A">
        <w:rPr>
          <w:rFonts w:ascii="Times New Roman" w:hAnsi="Times New Roman" w:cs="Arial"/>
          <w:sz w:val="24"/>
          <w:szCs w:val="24"/>
        </w:rPr>
        <w:t xml:space="preserve"> </w:t>
      </w:r>
      <w:proofErr w:type="spellStart"/>
      <w:r w:rsidR="00A1174A">
        <w:rPr>
          <w:rFonts w:ascii="Times New Roman" w:hAnsi="Times New Roman" w:cs="Arial"/>
          <w:sz w:val="24"/>
          <w:szCs w:val="24"/>
        </w:rPr>
        <w:t>přepisováním</w:t>
      </w:r>
      <w:proofErr w:type="spellEnd"/>
      <w:r w:rsidR="00A1174A">
        <w:rPr>
          <w:rFonts w:ascii="Times New Roman" w:hAnsi="Times New Roman" w:cs="Arial"/>
          <w:sz w:val="24"/>
          <w:szCs w:val="24"/>
        </w:rPr>
        <w:t xml:space="preserve"> </w:t>
      </w:r>
      <w:proofErr w:type="spellStart"/>
      <w:r w:rsidR="00A1174A">
        <w:rPr>
          <w:rFonts w:ascii="Times New Roman" w:hAnsi="Times New Roman" w:cs="Arial"/>
          <w:sz w:val="24"/>
          <w:szCs w:val="24"/>
        </w:rPr>
        <w:t>nebo</w:t>
      </w:r>
      <w:proofErr w:type="spellEnd"/>
      <w:r w:rsidR="00A1174A">
        <w:rPr>
          <w:rFonts w:ascii="Times New Roman" w:hAnsi="Times New Roman" w:cs="Arial"/>
          <w:sz w:val="24"/>
          <w:szCs w:val="24"/>
        </w:rPr>
        <w:t xml:space="preserve"> </w:t>
      </w:r>
      <w:proofErr w:type="spellStart"/>
      <w:r w:rsidR="00A1174A">
        <w:rPr>
          <w:rFonts w:ascii="Times New Roman" w:hAnsi="Times New Roman" w:cs="Arial"/>
          <w:sz w:val="24"/>
          <w:szCs w:val="24"/>
        </w:rPr>
        <w:t>tvořením</w:t>
      </w:r>
      <w:proofErr w:type="spellEnd"/>
      <w:r w:rsidR="00A1174A">
        <w:rPr>
          <w:rFonts w:ascii="Times New Roman" w:hAnsi="Times New Roman" w:cs="Arial"/>
          <w:sz w:val="24"/>
          <w:szCs w:val="24"/>
        </w:rPr>
        <w:t xml:space="preserve"> </w:t>
      </w:r>
      <w:proofErr w:type="spellStart"/>
      <w:r w:rsidR="00A1174A">
        <w:rPr>
          <w:rFonts w:ascii="Times New Roman" w:hAnsi="Times New Roman" w:cs="Arial"/>
          <w:sz w:val="24"/>
          <w:szCs w:val="24"/>
        </w:rPr>
        <w:t>vět</w:t>
      </w:r>
      <w:proofErr w:type="spellEnd"/>
      <w:r w:rsidR="00A1174A">
        <w:rPr>
          <w:rFonts w:ascii="Times New Roman" w:hAnsi="Times New Roman" w:cs="Arial"/>
          <w:sz w:val="24"/>
          <w:szCs w:val="24"/>
        </w:rPr>
        <w:t xml:space="preserve"> z </w:t>
      </w:r>
      <w:proofErr w:type="spellStart"/>
      <w:r w:rsidR="00A1174A">
        <w:rPr>
          <w:rFonts w:ascii="Times New Roman" w:hAnsi="Times New Roman" w:cs="Arial"/>
          <w:sz w:val="24"/>
          <w:szCs w:val="24"/>
        </w:rPr>
        <w:t>daných</w:t>
      </w:r>
      <w:proofErr w:type="spellEnd"/>
      <w:r w:rsidR="00A1174A">
        <w:rPr>
          <w:rFonts w:ascii="Times New Roman" w:hAnsi="Times New Roman" w:cs="Arial"/>
          <w:sz w:val="24"/>
          <w:szCs w:val="24"/>
        </w:rPr>
        <w:t xml:space="preserve"> </w:t>
      </w:r>
      <w:proofErr w:type="spellStart"/>
      <w:r w:rsidR="00A1174A">
        <w:rPr>
          <w:rFonts w:ascii="Times New Roman" w:hAnsi="Times New Roman" w:cs="Arial"/>
          <w:sz w:val="24"/>
          <w:szCs w:val="24"/>
        </w:rPr>
        <w:t>slov</w:t>
      </w:r>
      <w:proofErr w:type="spellEnd"/>
      <w:r w:rsidR="00A1174A">
        <w:rPr>
          <w:rFonts w:ascii="Times New Roman" w:hAnsi="Times New Roman" w:cs="Arial"/>
          <w:sz w:val="24"/>
          <w:szCs w:val="24"/>
        </w:rPr>
        <w:t xml:space="preserve"> </w:t>
      </w:r>
      <w:proofErr w:type="spellStart"/>
      <w:r w:rsidR="00A1174A">
        <w:rPr>
          <w:rFonts w:ascii="Times New Roman" w:hAnsi="Times New Roman" w:cs="Arial"/>
          <w:sz w:val="24"/>
          <w:szCs w:val="24"/>
        </w:rPr>
        <w:t>nebo</w:t>
      </w:r>
      <w:proofErr w:type="spellEnd"/>
      <w:r w:rsidR="00A1174A">
        <w:rPr>
          <w:rFonts w:ascii="Times New Roman" w:hAnsi="Times New Roman" w:cs="Arial"/>
          <w:sz w:val="24"/>
          <w:szCs w:val="24"/>
        </w:rPr>
        <w:t xml:space="preserve"> </w:t>
      </w:r>
      <w:proofErr w:type="spellStart"/>
      <w:r w:rsidR="00A1174A">
        <w:rPr>
          <w:rFonts w:ascii="Times New Roman" w:hAnsi="Times New Roman" w:cs="Arial"/>
          <w:sz w:val="24"/>
          <w:szCs w:val="24"/>
        </w:rPr>
        <w:t>frází</w:t>
      </w:r>
      <w:proofErr w:type="spellEnd"/>
      <w:r w:rsidR="00A1174A">
        <w:rPr>
          <w:rFonts w:ascii="Times New Roman" w:hAnsi="Times New Roman" w:cs="Arial"/>
          <w:sz w:val="24"/>
          <w:szCs w:val="24"/>
        </w:rPr>
        <w:t xml:space="preserve">. </w:t>
      </w:r>
    </w:p>
    <w:p w:rsidR="00247037" w:rsidRDefault="00247037">
      <w:pPr>
        <w:rPr>
          <w:rFonts w:ascii="Times New Roman" w:hAnsi="Times New Roman" w:cs="Arial"/>
          <w:sz w:val="24"/>
          <w:szCs w:val="24"/>
        </w:rPr>
      </w:pPr>
      <w:proofErr w:type="spellStart"/>
      <w:r>
        <w:rPr>
          <w:rFonts w:ascii="Times New Roman" w:hAnsi="Times New Roman" w:cs="Arial"/>
          <w:sz w:val="24"/>
          <w:szCs w:val="24"/>
        </w:rPr>
        <w:t>Cvičení</w:t>
      </w:r>
      <w:proofErr w:type="spellEnd"/>
      <w:r>
        <w:rPr>
          <w:rFonts w:ascii="Times New Roman" w:hAnsi="Times New Roman" w:cs="Arial"/>
          <w:sz w:val="24"/>
          <w:szCs w:val="24"/>
        </w:rPr>
        <w:t xml:space="preserve"> 6</w:t>
      </w:r>
      <w:r w:rsidR="00A1174A">
        <w:rPr>
          <w:rFonts w:ascii="Times New Roman" w:hAnsi="Times New Roman" w:cs="Arial"/>
          <w:sz w:val="24"/>
          <w:szCs w:val="24"/>
        </w:rPr>
        <w:t xml:space="preserve">. – student </w:t>
      </w:r>
      <w:proofErr w:type="spellStart"/>
      <w:r w:rsidR="00A1174A">
        <w:rPr>
          <w:rFonts w:ascii="Times New Roman" w:hAnsi="Times New Roman" w:cs="Arial"/>
          <w:sz w:val="24"/>
          <w:szCs w:val="24"/>
        </w:rPr>
        <w:t>reaguje</w:t>
      </w:r>
      <w:proofErr w:type="spellEnd"/>
      <w:r w:rsidR="00A1174A">
        <w:rPr>
          <w:rFonts w:ascii="Times New Roman" w:hAnsi="Times New Roman" w:cs="Arial"/>
          <w:sz w:val="24"/>
          <w:szCs w:val="24"/>
        </w:rPr>
        <w:t xml:space="preserve"> </w:t>
      </w:r>
      <w:proofErr w:type="spellStart"/>
      <w:r w:rsidR="00A1174A">
        <w:rPr>
          <w:rFonts w:ascii="Times New Roman" w:hAnsi="Times New Roman" w:cs="Arial"/>
          <w:sz w:val="24"/>
          <w:szCs w:val="24"/>
        </w:rPr>
        <w:t>na</w:t>
      </w:r>
      <w:proofErr w:type="spellEnd"/>
      <w:r w:rsidR="00A1174A">
        <w:rPr>
          <w:rFonts w:ascii="Times New Roman" w:hAnsi="Times New Roman" w:cs="Arial"/>
          <w:sz w:val="24"/>
          <w:szCs w:val="24"/>
        </w:rPr>
        <w:t xml:space="preserve"> </w:t>
      </w:r>
      <w:proofErr w:type="spellStart"/>
      <w:r w:rsidR="00A1174A">
        <w:rPr>
          <w:rFonts w:ascii="Times New Roman" w:hAnsi="Times New Roman" w:cs="Arial"/>
          <w:sz w:val="24"/>
          <w:szCs w:val="24"/>
        </w:rPr>
        <w:t>dané</w:t>
      </w:r>
      <w:proofErr w:type="spellEnd"/>
      <w:r w:rsidR="00A1174A">
        <w:rPr>
          <w:rFonts w:ascii="Times New Roman" w:hAnsi="Times New Roman" w:cs="Arial"/>
          <w:sz w:val="24"/>
          <w:szCs w:val="24"/>
        </w:rPr>
        <w:t xml:space="preserve"> </w:t>
      </w:r>
      <w:proofErr w:type="spellStart"/>
      <w:r w:rsidR="00A1174A">
        <w:rPr>
          <w:rFonts w:ascii="Times New Roman" w:hAnsi="Times New Roman" w:cs="Arial"/>
          <w:sz w:val="24"/>
          <w:szCs w:val="24"/>
        </w:rPr>
        <w:t>věty</w:t>
      </w:r>
      <w:proofErr w:type="spellEnd"/>
      <w:r w:rsidR="00A1174A">
        <w:rPr>
          <w:rFonts w:ascii="Times New Roman" w:hAnsi="Times New Roman" w:cs="Arial"/>
          <w:sz w:val="24"/>
          <w:szCs w:val="24"/>
        </w:rPr>
        <w:t xml:space="preserve"> </w:t>
      </w:r>
      <w:proofErr w:type="spellStart"/>
      <w:r w:rsidR="00A1174A">
        <w:rPr>
          <w:rFonts w:ascii="Times New Roman" w:hAnsi="Times New Roman" w:cs="Arial"/>
          <w:sz w:val="24"/>
          <w:szCs w:val="24"/>
        </w:rPr>
        <w:t>tím</w:t>
      </w:r>
      <w:proofErr w:type="spellEnd"/>
      <w:r w:rsidR="00A1174A">
        <w:rPr>
          <w:rFonts w:ascii="Times New Roman" w:hAnsi="Times New Roman" w:cs="Arial"/>
          <w:sz w:val="24"/>
          <w:szCs w:val="24"/>
        </w:rPr>
        <w:t xml:space="preserve">, </w:t>
      </w:r>
      <w:proofErr w:type="spellStart"/>
      <w:r w:rsidR="00A1174A">
        <w:rPr>
          <w:rFonts w:ascii="Times New Roman" w:hAnsi="Times New Roman" w:cs="Arial"/>
          <w:sz w:val="24"/>
          <w:szCs w:val="24"/>
        </w:rPr>
        <w:t>že</w:t>
      </w:r>
      <w:proofErr w:type="spellEnd"/>
      <w:r w:rsidR="00A1174A">
        <w:rPr>
          <w:rFonts w:ascii="Times New Roman" w:hAnsi="Times New Roman" w:cs="Arial"/>
          <w:sz w:val="24"/>
          <w:szCs w:val="24"/>
        </w:rPr>
        <w:t xml:space="preserve"> </w:t>
      </w:r>
      <w:proofErr w:type="spellStart"/>
      <w:r w:rsidR="00A1174A">
        <w:rPr>
          <w:rFonts w:ascii="Times New Roman" w:hAnsi="Times New Roman" w:cs="Arial"/>
          <w:sz w:val="24"/>
          <w:szCs w:val="24"/>
        </w:rPr>
        <w:t>tvoří</w:t>
      </w:r>
      <w:proofErr w:type="spellEnd"/>
      <w:r w:rsidR="00A1174A">
        <w:rPr>
          <w:rFonts w:ascii="Times New Roman" w:hAnsi="Times New Roman" w:cs="Arial"/>
          <w:sz w:val="24"/>
          <w:szCs w:val="24"/>
        </w:rPr>
        <w:t xml:space="preserve"> </w:t>
      </w:r>
      <w:proofErr w:type="spellStart"/>
      <w:r w:rsidR="00A1174A">
        <w:rPr>
          <w:rFonts w:ascii="Times New Roman" w:hAnsi="Times New Roman" w:cs="Arial"/>
          <w:sz w:val="24"/>
          <w:szCs w:val="24"/>
        </w:rPr>
        <w:t>otázky</w:t>
      </w:r>
      <w:proofErr w:type="spellEnd"/>
      <w:r w:rsidR="00A1174A">
        <w:rPr>
          <w:rFonts w:ascii="Times New Roman" w:hAnsi="Times New Roman" w:cs="Arial"/>
          <w:sz w:val="24"/>
          <w:szCs w:val="24"/>
        </w:rPr>
        <w:t xml:space="preserve">, </w:t>
      </w:r>
      <w:proofErr w:type="spellStart"/>
      <w:r w:rsidR="00A1174A">
        <w:rPr>
          <w:rFonts w:ascii="Times New Roman" w:hAnsi="Times New Roman" w:cs="Arial"/>
          <w:sz w:val="24"/>
          <w:szCs w:val="24"/>
        </w:rPr>
        <w:t>kladné</w:t>
      </w:r>
      <w:proofErr w:type="spellEnd"/>
      <w:r w:rsidR="00A1174A">
        <w:rPr>
          <w:rFonts w:ascii="Times New Roman" w:hAnsi="Times New Roman" w:cs="Arial"/>
          <w:sz w:val="24"/>
          <w:szCs w:val="24"/>
        </w:rPr>
        <w:t xml:space="preserve"> a </w:t>
      </w:r>
      <w:proofErr w:type="spellStart"/>
      <w:r w:rsidR="00A1174A">
        <w:rPr>
          <w:rFonts w:ascii="Times New Roman" w:hAnsi="Times New Roman" w:cs="Arial"/>
          <w:sz w:val="24"/>
          <w:szCs w:val="24"/>
        </w:rPr>
        <w:t>záporné</w:t>
      </w:r>
      <w:proofErr w:type="spellEnd"/>
      <w:r w:rsidR="00A1174A">
        <w:rPr>
          <w:rFonts w:ascii="Times New Roman" w:hAnsi="Times New Roman" w:cs="Arial"/>
          <w:sz w:val="24"/>
          <w:szCs w:val="24"/>
        </w:rPr>
        <w:t xml:space="preserve"> </w:t>
      </w:r>
      <w:proofErr w:type="spellStart"/>
      <w:r w:rsidR="00A1174A">
        <w:rPr>
          <w:rFonts w:ascii="Times New Roman" w:hAnsi="Times New Roman" w:cs="Arial"/>
          <w:sz w:val="24"/>
          <w:szCs w:val="24"/>
        </w:rPr>
        <w:t>odpovědi</w:t>
      </w:r>
      <w:proofErr w:type="spellEnd"/>
      <w:r w:rsidR="00A1174A">
        <w:rPr>
          <w:rFonts w:ascii="Times New Roman" w:hAnsi="Times New Roman" w:cs="Arial"/>
          <w:sz w:val="24"/>
          <w:szCs w:val="24"/>
        </w:rPr>
        <w:t xml:space="preserve">. </w:t>
      </w:r>
    </w:p>
    <w:p w:rsidR="00A1174A" w:rsidRDefault="00A1174A">
      <w:pPr>
        <w:rPr>
          <w:rFonts w:ascii="Times New Roman" w:hAnsi="Times New Roman" w:cs="Arial"/>
          <w:sz w:val="24"/>
          <w:szCs w:val="24"/>
        </w:rPr>
      </w:pPr>
      <w:proofErr w:type="spellStart"/>
      <w:r>
        <w:rPr>
          <w:rFonts w:ascii="Times New Roman" w:hAnsi="Times New Roman" w:cs="Arial"/>
          <w:sz w:val="24"/>
          <w:szCs w:val="24"/>
        </w:rPr>
        <w:t>Cvičení</w:t>
      </w:r>
      <w:proofErr w:type="spellEnd"/>
      <w:r>
        <w:rPr>
          <w:rFonts w:ascii="Times New Roman" w:hAnsi="Times New Roman" w:cs="Arial"/>
          <w:sz w:val="24"/>
          <w:szCs w:val="24"/>
        </w:rPr>
        <w:t xml:space="preserve"> 8. – student </w:t>
      </w:r>
      <w:proofErr w:type="spellStart"/>
      <w:r>
        <w:rPr>
          <w:rFonts w:ascii="Times New Roman" w:hAnsi="Times New Roman" w:cs="Arial"/>
          <w:sz w:val="24"/>
          <w:szCs w:val="24"/>
        </w:rPr>
        <w:t>vyhledává</w:t>
      </w:r>
      <w:proofErr w:type="spellEnd"/>
      <w:r>
        <w:rPr>
          <w:rFonts w:ascii="Times New Roman" w:hAnsi="Times New Roman" w:cs="Arial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Arial"/>
          <w:sz w:val="24"/>
          <w:szCs w:val="24"/>
        </w:rPr>
        <w:t>spojuje</w:t>
      </w:r>
      <w:proofErr w:type="spellEnd"/>
      <w:r>
        <w:rPr>
          <w:rFonts w:ascii="Times New Roman" w:hAnsi="Times New Roman" w:cs="Arial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Arial"/>
          <w:sz w:val="24"/>
          <w:szCs w:val="24"/>
        </w:rPr>
        <w:t>věty</w:t>
      </w:r>
      <w:proofErr w:type="spellEnd"/>
      <w:r>
        <w:rPr>
          <w:rFonts w:ascii="Times New Roman" w:hAnsi="Times New Roman" w:cs="Arial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Arial"/>
          <w:sz w:val="24"/>
          <w:szCs w:val="24"/>
        </w:rPr>
        <w:t>souvětí</w:t>
      </w:r>
      <w:proofErr w:type="spellEnd"/>
      <w:r>
        <w:rPr>
          <w:rFonts w:ascii="Times New Roman" w:hAnsi="Times New Roman" w:cs="Arial"/>
          <w:sz w:val="24"/>
          <w:szCs w:val="24"/>
        </w:rPr>
        <w:t xml:space="preserve">. </w:t>
      </w:r>
    </w:p>
    <w:p w:rsidR="00A1174A" w:rsidRDefault="00A1174A" w:rsidP="00A1174A">
      <w:pPr>
        <w:rPr>
          <w:rFonts w:ascii="Times New Roman" w:hAnsi="Times New Roman" w:cs="Arial"/>
          <w:sz w:val="24"/>
          <w:szCs w:val="24"/>
        </w:rPr>
      </w:pPr>
    </w:p>
    <w:p w:rsidR="00247037" w:rsidRDefault="00247037" w:rsidP="00A1174A">
      <w:pPr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 xml:space="preserve">DUM </w:t>
      </w:r>
      <w:proofErr w:type="spellStart"/>
      <w:r>
        <w:rPr>
          <w:rFonts w:ascii="Times New Roman" w:hAnsi="Times New Roman" w:cs="Arial"/>
          <w:b/>
          <w:sz w:val="24"/>
          <w:szCs w:val="24"/>
        </w:rPr>
        <w:t>obsahuje</w:t>
      </w:r>
      <w:proofErr w:type="spellEnd"/>
      <w:r>
        <w:rPr>
          <w:rFonts w:ascii="Times New Roman" w:hAnsi="Times New Roman" w:cs="Arial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Arial"/>
          <w:b/>
          <w:sz w:val="24"/>
          <w:szCs w:val="24"/>
        </w:rPr>
        <w:t>klíč</w:t>
      </w:r>
      <w:proofErr w:type="spellEnd"/>
      <w:r>
        <w:rPr>
          <w:rFonts w:ascii="Times New Roman" w:hAnsi="Times New Roman" w:cs="Arial"/>
          <w:b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Arial"/>
          <w:b/>
          <w:sz w:val="24"/>
          <w:szCs w:val="24"/>
        </w:rPr>
        <w:t>správným</w:t>
      </w:r>
      <w:proofErr w:type="spellEnd"/>
      <w:r>
        <w:rPr>
          <w:rFonts w:ascii="Times New Roman" w:hAnsi="Times New Roman" w:cs="Arial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Arial"/>
          <w:b/>
          <w:sz w:val="24"/>
          <w:szCs w:val="24"/>
        </w:rPr>
        <w:t>řešením</w:t>
      </w:r>
      <w:proofErr w:type="spellEnd"/>
      <w:r>
        <w:rPr>
          <w:rFonts w:ascii="Times New Roman" w:hAnsi="Times New Roman" w:cs="Arial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Arial"/>
          <w:b/>
          <w:sz w:val="24"/>
          <w:szCs w:val="24"/>
        </w:rPr>
        <w:t>nebo</w:t>
      </w:r>
      <w:proofErr w:type="spellEnd"/>
      <w:r>
        <w:rPr>
          <w:rFonts w:ascii="Times New Roman" w:hAnsi="Times New Roman" w:cs="Arial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Arial"/>
          <w:b/>
          <w:sz w:val="24"/>
          <w:szCs w:val="24"/>
        </w:rPr>
        <w:t>příklady</w:t>
      </w:r>
      <w:proofErr w:type="spellEnd"/>
      <w:r>
        <w:rPr>
          <w:rFonts w:ascii="Times New Roman" w:hAnsi="Times New Roman" w:cs="Arial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Arial"/>
          <w:b/>
          <w:sz w:val="24"/>
          <w:szCs w:val="24"/>
        </w:rPr>
        <w:t>řešení</w:t>
      </w:r>
      <w:proofErr w:type="spellEnd"/>
      <w:r>
        <w:rPr>
          <w:rFonts w:ascii="Times New Roman" w:hAnsi="Times New Roman" w:cs="Arial"/>
          <w:b/>
          <w:sz w:val="24"/>
          <w:szCs w:val="24"/>
        </w:rPr>
        <w:t>.</w:t>
      </w:r>
    </w:p>
    <w:p w:rsidR="00247037" w:rsidRDefault="00247037">
      <w:pPr>
        <w:jc w:val="center"/>
        <w:rPr>
          <w:rFonts w:ascii="Arial" w:hAnsi="Arial" w:cs="Arial"/>
          <w:b/>
          <w:sz w:val="24"/>
          <w:szCs w:val="24"/>
        </w:rPr>
      </w:pPr>
    </w:p>
    <w:p w:rsidR="00247037" w:rsidRDefault="00247037">
      <w:pPr>
        <w:jc w:val="center"/>
        <w:rPr>
          <w:rFonts w:ascii="Arial" w:hAnsi="Arial" w:cs="Arial"/>
          <w:b/>
          <w:sz w:val="24"/>
          <w:szCs w:val="24"/>
        </w:rPr>
      </w:pPr>
    </w:p>
    <w:p w:rsidR="00247037" w:rsidRDefault="00247037">
      <w:pPr>
        <w:jc w:val="center"/>
        <w:rPr>
          <w:rFonts w:ascii="Arial" w:hAnsi="Arial" w:cs="Arial"/>
          <w:b/>
          <w:sz w:val="24"/>
          <w:szCs w:val="24"/>
        </w:rPr>
      </w:pPr>
    </w:p>
    <w:p w:rsidR="00247037" w:rsidRDefault="00247037">
      <w:pPr>
        <w:jc w:val="center"/>
        <w:rPr>
          <w:rFonts w:ascii="Arial" w:hAnsi="Arial" w:cs="Arial"/>
          <w:b/>
          <w:sz w:val="24"/>
          <w:szCs w:val="24"/>
        </w:rPr>
      </w:pPr>
    </w:p>
    <w:p w:rsidR="00247037" w:rsidRDefault="00247037">
      <w:pPr>
        <w:jc w:val="center"/>
        <w:rPr>
          <w:rFonts w:ascii="Arial" w:hAnsi="Arial" w:cs="Arial"/>
          <w:b/>
          <w:sz w:val="24"/>
          <w:szCs w:val="24"/>
        </w:rPr>
      </w:pPr>
    </w:p>
    <w:p w:rsidR="00247037" w:rsidRDefault="00247037">
      <w:pPr>
        <w:jc w:val="center"/>
        <w:rPr>
          <w:rFonts w:ascii="Arial" w:hAnsi="Arial" w:cs="Arial"/>
          <w:b/>
          <w:sz w:val="24"/>
          <w:szCs w:val="24"/>
        </w:rPr>
      </w:pPr>
    </w:p>
    <w:p w:rsidR="00247037" w:rsidRDefault="00247037">
      <w:pPr>
        <w:jc w:val="center"/>
        <w:rPr>
          <w:rFonts w:ascii="Arial" w:hAnsi="Arial" w:cs="Arial"/>
          <w:b/>
          <w:sz w:val="24"/>
          <w:szCs w:val="24"/>
        </w:rPr>
      </w:pPr>
    </w:p>
    <w:p w:rsidR="00247037" w:rsidRDefault="00247037">
      <w:pPr>
        <w:jc w:val="center"/>
        <w:rPr>
          <w:rFonts w:ascii="Arial" w:hAnsi="Arial" w:cs="Arial"/>
          <w:b/>
          <w:sz w:val="24"/>
          <w:szCs w:val="24"/>
        </w:rPr>
      </w:pPr>
    </w:p>
    <w:p w:rsidR="00247037" w:rsidRDefault="00247037">
      <w:pPr>
        <w:jc w:val="center"/>
        <w:rPr>
          <w:rFonts w:ascii="Arial" w:hAnsi="Arial" w:cs="Arial"/>
          <w:b/>
          <w:sz w:val="24"/>
          <w:szCs w:val="24"/>
        </w:rPr>
      </w:pPr>
    </w:p>
    <w:p w:rsidR="00247037" w:rsidRDefault="00247037">
      <w:pPr>
        <w:jc w:val="center"/>
        <w:rPr>
          <w:rFonts w:ascii="Arial" w:hAnsi="Arial" w:cs="Arial"/>
          <w:b/>
          <w:sz w:val="24"/>
          <w:szCs w:val="24"/>
        </w:rPr>
      </w:pPr>
    </w:p>
    <w:p w:rsidR="00247037" w:rsidRDefault="00247037">
      <w:pPr>
        <w:jc w:val="center"/>
        <w:rPr>
          <w:rFonts w:ascii="Arial" w:hAnsi="Arial" w:cs="Arial"/>
          <w:b/>
          <w:sz w:val="24"/>
          <w:szCs w:val="24"/>
        </w:rPr>
      </w:pPr>
    </w:p>
    <w:p w:rsidR="00247037" w:rsidRDefault="00247037">
      <w:pPr>
        <w:jc w:val="center"/>
        <w:rPr>
          <w:rFonts w:ascii="Arial" w:hAnsi="Arial" w:cs="Arial"/>
          <w:b/>
          <w:sz w:val="24"/>
          <w:szCs w:val="24"/>
        </w:rPr>
      </w:pPr>
    </w:p>
    <w:p w:rsidR="00247037" w:rsidRDefault="00247037">
      <w:pPr>
        <w:jc w:val="center"/>
        <w:rPr>
          <w:rFonts w:ascii="Arial" w:hAnsi="Arial" w:cs="Arial"/>
          <w:b/>
          <w:sz w:val="24"/>
          <w:szCs w:val="24"/>
        </w:rPr>
      </w:pPr>
    </w:p>
    <w:p w:rsidR="00247037" w:rsidRDefault="00247037">
      <w:pPr>
        <w:jc w:val="center"/>
        <w:rPr>
          <w:rFonts w:ascii="Arial" w:hAnsi="Arial" w:cs="Arial"/>
          <w:b/>
          <w:sz w:val="24"/>
          <w:szCs w:val="24"/>
        </w:rPr>
      </w:pPr>
    </w:p>
    <w:p w:rsidR="00247037" w:rsidRDefault="00247037">
      <w:pPr>
        <w:jc w:val="center"/>
        <w:rPr>
          <w:rFonts w:ascii="Arial" w:hAnsi="Arial" w:cs="Arial"/>
          <w:b/>
          <w:sz w:val="24"/>
          <w:szCs w:val="24"/>
        </w:rPr>
      </w:pPr>
    </w:p>
    <w:p w:rsidR="00247037" w:rsidRDefault="00247037">
      <w:pPr>
        <w:jc w:val="center"/>
        <w:rPr>
          <w:rFonts w:ascii="Arial" w:hAnsi="Arial" w:cs="Arial"/>
          <w:b/>
          <w:sz w:val="24"/>
          <w:szCs w:val="24"/>
        </w:rPr>
      </w:pPr>
    </w:p>
    <w:p w:rsidR="00247037" w:rsidRDefault="00247037">
      <w:pPr>
        <w:jc w:val="center"/>
        <w:rPr>
          <w:rFonts w:ascii="Arial" w:hAnsi="Arial" w:cs="Arial"/>
          <w:b/>
          <w:sz w:val="24"/>
          <w:szCs w:val="24"/>
        </w:rPr>
      </w:pPr>
    </w:p>
    <w:p w:rsidR="00247037" w:rsidRDefault="002470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CONDITIONAL CLAUSES</w:t>
      </w:r>
    </w:p>
    <w:p w:rsidR="00247037" w:rsidRDefault="002470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ZERO CONDITIONAL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037" w:rsidRDefault="002470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 Fill in. </w:t>
      </w:r>
    </w:p>
    <w:p w:rsidR="00247037" w:rsidRDefault="0024703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______ (heat) water to 100 </w:t>
      </w:r>
      <w:r w:rsidR="00FD4529">
        <w:rPr>
          <w:rFonts w:ascii="Arial" w:hAnsi="Arial" w:cs="Arial"/>
          <w:color w:val="000000"/>
          <w:sz w:val="20"/>
          <w:szCs w:val="20"/>
          <w:shd w:val="clear" w:color="auto" w:fill="FFFFFF"/>
        </w:rPr>
        <w:t>°C</w:t>
      </w:r>
      <w:r>
        <w:rPr>
          <w:rFonts w:ascii="Times New Roman" w:hAnsi="Times New Roman" w:cs="Times New Roman"/>
          <w:sz w:val="24"/>
          <w:szCs w:val="24"/>
        </w:rPr>
        <w:t xml:space="preserve">, it ______ (boil). </w:t>
      </w:r>
    </w:p>
    <w:p w:rsidR="00247037" w:rsidRDefault="0024703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the car ______ (run) out of petrol, it ______ (stop). </w:t>
      </w:r>
    </w:p>
    <w:p w:rsidR="00247037" w:rsidRDefault="0024703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Peter ______ (cut) his finger, he ______ (bleed). </w:t>
      </w:r>
    </w:p>
    <w:p w:rsidR="00247037" w:rsidRDefault="0024703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it______ (be) dark here, you ______ (have) to switch on the light. </w:t>
      </w:r>
    </w:p>
    <w:p w:rsidR="00247037" w:rsidRDefault="0024703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______ (not have) money, you ______ (go) to the cash machine. </w:t>
      </w:r>
    </w:p>
    <w:p w:rsidR="00247037" w:rsidRDefault="0024703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______ (drop) a pen, it ______ (fall). </w:t>
      </w:r>
    </w:p>
    <w:p w:rsidR="00247037" w:rsidRDefault="0024703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she ______ (can) help, she ______ (help). </w:t>
      </w:r>
    </w:p>
    <w:p w:rsidR="00247037" w:rsidRDefault="0024703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it ______ (not work), you ______ (must) </w:t>
      </w:r>
      <w:proofErr w:type="spellStart"/>
      <w:r>
        <w:rPr>
          <w:rFonts w:ascii="Times New Roman" w:hAnsi="Times New Roman" w:cs="Times New Roman"/>
          <w:sz w:val="24"/>
          <w:szCs w:val="24"/>
        </w:rPr>
        <w:t>repear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it. </w:t>
      </w:r>
    </w:p>
    <w:p w:rsidR="00247037" w:rsidRDefault="00247037">
      <w:pPr>
        <w:rPr>
          <w:rFonts w:ascii="Times New Roman" w:hAnsi="Times New Roman" w:cs="Times New Roman"/>
          <w:sz w:val="24"/>
          <w:szCs w:val="24"/>
        </w:rPr>
      </w:pPr>
    </w:p>
    <w:p w:rsidR="00247037" w:rsidRDefault="002470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FIRST CONDITIONAL </w:t>
      </w:r>
    </w:p>
    <w:p w:rsidR="00247037" w:rsidRDefault="002470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2) Make sentences. </w:t>
      </w:r>
    </w:p>
    <w:p w:rsidR="00247037" w:rsidRDefault="00F0378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247037">
        <w:rPr>
          <w:rFonts w:ascii="Times New Roman" w:hAnsi="Times New Roman" w:cs="Times New Roman"/>
          <w:sz w:val="24"/>
          <w:szCs w:val="24"/>
        </w:rPr>
        <w:t xml:space="preserve">lend him my phone </w:t>
      </w:r>
      <w:r>
        <w:rPr>
          <w:rFonts w:ascii="Times New Roman" w:hAnsi="Times New Roman" w:cs="Times New Roman"/>
          <w:sz w:val="24"/>
          <w:szCs w:val="24"/>
        </w:rPr>
        <w:t xml:space="preserve">(I) </w:t>
      </w:r>
      <w:r w:rsidR="00247037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247037">
        <w:rPr>
          <w:rFonts w:ascii="Times New Roman" w:hAnsi="Times New Roman" w:cs="Times New Roman"/>
          <w:sz w:val="24"/>
          <w:szCs w:val="24"/>
        </w:rPr>
        <w:t>ask me nicely (he)</w:t>
      </w:r>
    </w:p>
    <w:p w:rsidR="00247037" w:rsidRDefault="00F0378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AD0A52">
        <w:rPr>
          <w:rFonts w:ascii="Times New Roman" w:hAnsi="Times New Roman" w:cs="Times New Roman"/>
          <w:sz w:val="24"/>
          <w:szCs w:val="24"/>
        </w:rPr>
        <w:t xml:space="preserve">book the hotel (I) –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AD0A52">
        <w:rPr>
          <w:rFonts w:ascii="Times New Roman" w:hAnsi="Times New Roman" w:cs="Times New Roman"/>
          <w:sz w:val="24"/>
          <w:szCs w:val="24"/>
        </w:rPr>
        <w:t>give me the</w:t>
      </w:r>
      <w:r w:rsidR="00247037">
        <w:rPr>
          <w:rFonts w:ascii="Times New Roman" w:hAnsi="Times New Roman" w:cs="Times New Roman"/>
          <w:sz w:val="24"/>
          <w:szCs w:val="24"/>
        </w:rPr>
        <w:t xml:space="preserve"> number and details (she) </w:t>
      </w:r>
    </w:p>
    <w:p w:rsidR="00247037" w:rsidRDefault="00F0378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247037">
        <w:rPr>
          <w:rFonts w:ascii="Times New Roman" w:hAnsi="Times New Roman" w:cs="Times New Roman"/>
          <w:sz w:val="24"/>
          <w:szCs w:val="24"/>
        </w:rPr>
        <w:t xml:space="preserve">invite him tonight (we) –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247037">
        <w:rPr>
          <w:rFonts w:ascii="Times New Roman" w:hAnsi="Times New Roman" w:cs="Times New Roman"/>
          <w:sz w:val="24"/>
          <w:szCs w:val="24"/>
        </w:rPr>
        <w:t xml:space="preserve">meet him (we) </w:t>
      </w:r>
    </w:p>
    <w:p w:rsidR="00247037" w:rsidRDefault="0024703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 </w:t>
      </w:r>
      <w:r w:rsidR="00F03780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 xml:space="preserve">go to the theatre (they) – not </w:t>
      </w:r>
      <w:r w:rsidR="00F03780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 xml:space="preserve">see the performance (they) </w:t>
      </w:r>
    </w:p>
    <w:p w:rsidR="00247037" w:rsidRDefault="00F0378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247037">
        <w:rPr>
          <w:rFonts w:ascii="Times New Roman" w:hAnsi="Times New Roman" w:cs="Times New Roman"/>
          <w:sz w:val="24"/>
          <w:szCs w:val="24"/>
        </w:rPr>
        <w:t xml:space="preserve">pass the exam (you) –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247037">
        <w:rPr>
          <w:rFonts w:ascii="Times New Roman" w:hAnsi="Times New Roman" w:cs="Times New Roman"/>
          <w:sz w:val="24"/>
          <w:szCs w:val="24"/>
        </w:rPr>
        <w:t xml:space="preserve">study hard (you) </w:t>
      </w:r>
    </w:p>
    <w:p w:rsidR="00247037" w:rsidRDefault="0024703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 </w:t>
      </w:r>
      <w:r w:rsidR="00F03780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 xml:space="preserve">talk to her (I) – not </w:t>
      </w:r>
      <w:r w:rsidR="00F03780">
        <w:rPr>
          <w:rFonts w:ascii="Times New Roman" w:hAnsi="Times New Roman" w:cs="Times New Roman"/>
          <w:sz w:val="24"/>
          <w:szCs w:val="24"/>
        </w:rPr>
        <w:t>to apologiz</w:t>
      </w:r>
      <w:r>
        <w:rPr>
          <w:rFonts w:ascii="Times New Roman" w:hAnsi="Times New Roman" w:cs="Times New Roman"/>
          <w:sz w:val="24"/>
          <w:szCs w:val="24"/>
        </w:rPr>
        <w:t xml:space="preserve">e (she) </w:t>
      </w:r>
    </w:p>
    <w:p w:rsidR="00247037" w:rsidRDefault="00F0378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247037">
        <w:rPr>
          <w:rFonts w:ascii="Times New Roman" w:hAnsi="Times New Roman" w:cs="Times New Roman"/>
          <w:sz w:val="24"/>
          <w:szCs w:val="24"/>
        </w:rPr>
        <w:t xml:space="preserve">drink too much alcohol (you) – not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247037">
        <w:rPr>
          <w:rFonts w:ascii="Times New Roman" w:hAnsi="Times New Roman" w:cs="Times New Roman"/>
          <w:sz w:val="24"/>
          <w:szCs w:val="24"/>
        </w:rPr>
        <w:t xml:space="preserve">feel well (you) </w:t>
      </w:r>
    </w:p>
    <w:p w:rsidR="00247037" w:rsidRDefault="00F03780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AD0A52">
        <w:rPr>
          <w:rFonts w:ascii="Times New Roman" w:hAnsi="Times New Roman" w:cs="Times New Roman"/>
          <w:sz w:val="24"/>
          <w:szCs w:val="24"/>
        </w:rPr>
        <w:t>enjoy him</w:t>
      </w:r>
      <w:r w:rsidR="00247037">
        <w:rPr>
          <w:rFonts w:ascii="Times New Roman" w:hAnsi="Times New Roman" w:cs="Times New Roman"/>
          <w:sz w:val="24"/>
          <w:szCs w:val="24"/>
        </w:rPr>
        <w:t xml:space="preserve">self </w:t>
      </w:r>
      <w:r>
        <w:rPr>
          <w:rFonts w:ascii="Times New Roman" w:hAnsi="Times New Roman" w:cs="Times New Roman"/>
          <w:sz w:val="24"/>
          <w:szCs w:val="24"/>
        </w:rPr>
        <w:t xml:space="preserve">at the moment </w:t>
      </w:r>
      <w:r w:rsidR="00247037">
        <w:rPr>
          <w:rFonts w:ascii="Times New Roman" w:hAnsi="Times New Roman" w:cs="Times New Roman"/>
          <w:sz w:val="24"/>
          <w:szCs w:val="24"/>
        </w:rPr>
        <w:t xml:space="preserve">(he) – not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247037">
        <w:rPr>
          <w:rFonts w:ascii="Times New Roman" w:hAnsi="Times New Roman" w:cs="Times New Roman"/>
          <w:sz w:val="24"/>
          <w:szCs w:val="24"/>
        </w:rPr>
        <w:t xml:space="preserve">be mistaken (I) </w:t>
      </w:r>
    </w:p>
    <w:p w:rsidR="00247037" w:rsidRDefault="002470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47037" w:rsidRDefault="002470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3) Complete the story.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037" w:rsidRDefault="002470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have an exam next week. I have to study hard. </w:t>
      </w:r>
    </w:p>
    <w:p w:rsidR="00247037" w:rsidRDefault="0024703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310EE">
        <w:rPr>
          <w:rFonts w:ascii="Times New Roman" w:hAnsi="Times New Roman" w:cs="Times New Roman"/>
          <w:sz w:val="24"/>
          <w:szCs w:val="24"/>
        </w:rPr>
        <w:t xml:space="preserve">If </w:t>
      </w:r>
      <w:r w:rsidR="005310EE" w:rsidRPr="005310EE">
        <w:rPr>
          <w:rFonts w:ascii="Times New Roman" w:hAnsi="Times New Roman" w:cs="Times New Roman"/>
          <w:sz w:val="24"/>
          <w:szCs w:val="24"/>
        </w:rPr>
        <w:t>I study hard</w:t>
      </w:r>
      <w:r>
        <w:rPr>
          <w:rFonts w:ascii="Times New Roman" w:hAnsi="Times New Roman" w:cs="Times New Roman"/>
          <w:sz w:val="24"/>
          <w:szCs w:val="24"/>
        </w:rPr>
        <w:t>, I____________ (get)</w:t>
      </w:r>
      <w:r w:rsidR="005310EE">
        <w:rPr>
          <w:rFonts w:ascii="Times New Roman" w:hAnsi="Times New Roman" w:cs="Times New Roman"/>
          <w:sz w:val="24"/>
          <w:szCs w:val="24"/>
        </w:rPr>
        <w:t xml:space="preserve"> good marks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7037" w:rsidRDefault="0024703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I____________, my father ____________ (be) happy. </w:t>
      </w:r>
    </w:p>
    <w:p w:rsidR="00247037" w:rsidRDefault="0024703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my father ____________, he ____________ (buy) me a new </w:t>
      </w:r>
      <w:r w:rsidR="005310EE">
        <w:rPr>
          <w:rFonts w:ascii="Times New Roman" w:hAnsi="Times New Roman" w:cs="Times New Roman"/>
          <w:sz w:val="24"/>
          <w:szCs w:val="24"/>
        </w:rPr>
        <w:t>bicycle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7037" w:rsidRDefault="0024703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he ____________, I ____________ (start) riding more. </w:t>
      </w:r>
    </w:p>
    <w:p w:rsidR="00247037" w:rsidRDefault="0024703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I ____________, I ____________ (not have) time to study. </w:t>
      </w:r>
    </w:p>
    <w:p w:rsidR="00247037" w:rsidRDefault="0024703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If I ____________, I ____________ (not get) good marks. </w:t>
      </w:r>
    </w:p>
    <w:p w:rsidR="00247037" w:rsidRDefault="0024703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I ____________, my parents ____________ (not be) happy with me. </w:t>
      </w:r>
    </w:p>
    <w:p w:rsidR="00247037" w:rsidRDefault="00247037">
      <w:pPr>
        <w:rPr>
          <w:rFonts w:ascii="Times New Roman" w:hAnsi="Times New Roman" w:cs="Times New Roman"/>
          <w:sz w:val="24"/>
          <w:szCs w:val="24"/>
        </w:rPr>
      </w:pPr>
    </w:p>
    <w:p w:rsidR="00AF28FC" w:rsidRDefault="00247037" w:rsidP="00AF28F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4) React and rewrite the sentences starting both IF and the main clause. </w:t>
      </w:r>
    </w:p>
    <w:p w:rsidR="00247037" w:rsidRPr="00AF28FC" w:rsidRDefault="00247037" w:rsidP="00AF28FC">
      <w:pPr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Mind the punctuation</w:t>
      </w:r>
      <w:r w:rsidR="00AF28FC">
        <w:rPr>
          <w:rFonts w:ascii="Times New Roman" w:hAnsi="Times New Roman" w:cs="Times New Roman"/>
          <w:b/>
          <w:bCs/>
          <w:sz w:val="24"/>
          <w:szCs w:val="24"/>
        </w:rPr>
        <w:t xml:space="preserve"> and negative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115E10" w:rsidRDefault="00C1584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should wei</w:t>
      </w:r>
      <w:r w:rsidR="00247037">
        <w:rPr>
          <w:rFonts w:ascii="Times New Roman" w:hAnsi="Times New Roman" w:cs="Times New Roman"/>
          <w:sz w:val="24"/>
          <w:szCs w:val="24"/>
        </w:rPr>
        <w:t xml:space="preserve">gh the parcel or she'll pay extra money. </w:t>
      </w:r>
      <w:r w:rsidR="00247037">
        <w:rPr>
          <w:rFonts w:ascii="Times New Roman" w:hAnsi="Times New Roman" w:cs="Times New Roman"/>
          <w:sz w:val="24"/>
          <w:szCs w:val="24"/>
        </w:rPr>
        <w:tab/>
      </w:r>
    </w:p>
    <w:p w:rsidR="00115E10" w:rsidRPr="00115E10" w:rsidRDefault="00247037" w:rsidP="00115E10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115E10">
        <w:rPr>
          <w:rFonts w:ascii="Times New Roman" w:hAnsi="Times New Roman" w:cs="Times New Roman"/>
          <w:i/>
          <w:sz w:val="24"/>
          <w:szCs w:val="24"/>
        </w:rPr>
        <w:t xml:space="preserve">a) If she </w:t>
      </w:r>
      <w:r w:rsidR="00115E10" w:rsidRPr="00115E10">
        <w:rPr>
          <w:rFonts w:ascii="Times New Roman" w:hAnsi="Times New Roman" w:cs="Times New Roman"/>
          <w:i/>
          <w:sz w:val="24"/>
          <w:szCs w:val="24"/>
        </w:rPr>
        <w:t xml:space="preserve">doesn’t weigh the parcel, she will pay extra money. </w:t>
      </w:r>
    </w:p>
    <w:p w:rsidR="00247037" w:rsidRPr="00115E10" w:rsidRDefault="00247037" w:rsidP="00115E10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115E10">
        <w:rPr>
          <w:rFonts w:ascii="Times New Roman" w:hAnsi="Times New Roman" w:cs="Times New Roman"/>
          <w:i/>
          <w:sz w:val="24"/>
          <w:szCs w:val="24"/>
        </w:rPr>
        <w:t xml:space="preserve">b) She </w:t>
      </w:r>
      <w:r w:rsidR="00115E10" w:rsidRPr="00115E10">
        <w:rPr>
          <w:rFonts w:ascii="Times New Roman" w:hAnsi="Times New Roman" w:cs="Times New Roman"/>
          <w:i/>
          <w:sz w:val="24"/>
          <w:szCs w:val="24"/>
        </w:rPr>
        <w:t xml:space="preserve">will pay extra money if she doesn’t weigh the parcel. </w:t>
      </w:r>
    </w:p>
    <w:p w:rsidR="00247037" w:rsidRDefault="00247037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should reduce the price or no one will buy the house. </w:t>
      </w:r>
    </w:p>
    <w:p w:rsidR="00247037" w:rsidRDefault="00247037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should hurry up or they won't wait for you. </w:t>
      </w:r>
    </w:p>
    <w:p w:rsidR="00247037" w:rsidRDefault="00247037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should work harder or he will never learn the language. </w:t>
      </w:r>
    </w:p>
    <w:p w:rsidR="00247037" w:rsidRDefault="00247037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She should hide the presents or the children will find them. </w:t>
      </w:r>
    </w:p>
    <w:p w:rsidR="00247037" w:rsidRDefault="00247037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should stop shopping or we won't have any money left. </w:t>
      </w:r>
    </w:p>
    <w:p w:rsidR="00247037" w:rsidRDefault="00247037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should remember his number or we won't stay in tough. </w:t>
      </w:r>
    </w:p>
    <w:p w:rsidR="00247037" w:rsidRDefault="002470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037" w:rsidRDefault="00247037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SECOND CONDITIONAL</w:t>
      </w:r>
    </w:p>
    <w:p w:rsidR="00247037" w:rsidRDefault="002470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5) Make sentences with the words. </w:t>
      </w:r>
    </w:p>
    <w:p w:rsidR="00247037" w:rsidRDefault="00247037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</w:t>
      </w:r>
      <w:proofErr w:type="spellEnd"/>
      <w:r>
        <w:rPr>
          <w:rFonts w:ascii="Times New Roman" w:hAnsi="Times New Roman"/>
          <w:sz w:val="24"/>
          <w:szCs w:val="24"/>
        </w:rPr>
        <w:t xml:space="preserve"> / If / you / in my place / you / understand /my troubles</w:t>
      </w:r>
      <w:r w:rsidR="0027050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47037" w:rsidRDefault="00247037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/ know / it / he / He / can / to us / explain</w:t>
      </w:r>
      <w:r w:rsidR="002705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 w:rsidR="002705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it</w:t>
      </w:r>
      <w:r w:rsidR="0027050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47037" w:rsidRDefault="00247037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/ go / they / with us / They / the performance / see</w:t>
      </w:r>
      <w:r w:rsidR="0027050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47037" w:rsidRDefault="00247037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/ can / I / </w:t>
      </w:r>
      <w:r w:rsidR="00560759">
        <w:rPr>
          <w:rFonts w:ascii="Times New Roman" w:hAnsi="Times New Roman"/>
          <w:sz w:val="24"/>
          <w:szCs w:val="24"/>
        </w:rPr>
        <w:t xml:space="preserve">it  / </w:t>
      </w:r>
      <w:r>
        <w:rPr>
          <w:rFonts w:ascii="Times New Roman" w:hAnsi="Times New Roman"/>
          <w:sz w:val="24"/>
          <w:szCs w:val="24"/>
        </w:rPr>
        <w:t xml:space="preserve">do / I / it </w:t>
      </w:r>
      <w:r w:rsidR="00560759">
        <w:rPr>
          <w:rFonts w:ascii="Times New Roman" w:hAnsi="Times New Roman"/>
          <w:sz w:val="24"/>
          <w:szCs w:val="24"/>
        </w:rPr>
        <w:t xml:space="preserve">/ </w:t>
      </w:r>
      <w:r>
        <w:rPr>
          <w:rFonts w:ascii="Times New Roman" w:hAnsi="Times New Roman"/>
          <w:sz w:val="24"/>
          <w:szCs w:val="24"/>
        </w:rPr>
        <w:t>do</w:t>
      </w:r>
      <w:r w:rsidR="0027050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47037" w:rsidRDefault="00247037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/ come / he / to the pa</w:t>
      </w:r>
      <w:r w:rsidR="0027050E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ty / we / can /together / dance</w:t>
      </w:r>
      <w:r w:rsidR="0027050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47037" w:rsidRDefault="00247037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/ he / me / ask / I / marry / him</w:t>
      </w:r>
      <w:r w:rsidR="0027050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47037" w:rsidRPr="0027050E" w:rsidRDefault="00247037">
      <w:pPr>
        <w:numPr>
          <w:ilvl w:val="0"/>
          <w:numId w:val="5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/ finish / The students / </w:t>
      </w:r>
      <w:r w:rsidR="00560759">
        <w:rPr>
          <w:rFonts w:ascii="Times New Roman" w:hAnsi="Times New Roman"/>
          <w:sz w:val="24"/>
          <w:szCs w:val="24"/>
        </w:rPr>
        <w:t xml:space="preserve">reading </w:t>
      </w:r>
      <w:r>
        <w:rPr>
          <w:rFonts w:ascii="Times New Roman" w:hAnsi="Times New Roman"/>
          <w:sz w:val="24"/>
          <w:szCs w:val="24"/>
        </w:rPr>
        <w:t xml:space="preserve">the </w:t>
      </w:r>
      <w:r w:rsidR="00560759">
        <w:rPr>
          <w:rFonts w:ascii="Times New Roman" w:hAnsi="Times New Roman"/>
          <w:sz w:val="24"/>
          <w:szCs w:val="24"/>
        </w:rPr>
        <w:t>article</w:t>
      </w:r>
      <w:r>
        <w:rPr>
          <w:rFonts w:ascii="Times New Roman" w:hAnsi="Times New Roman"/>
          <w:sz w:val="24"/>
          <w:szCs w:val="24"/>
        </w:rPr>
        <w:t xml:space="preserve"> / they /know /</w:t>
      </w:r>
      <w:r w:rsidR="002705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</w:t>
      </w:r>
      <w:r w:rsidR="00560759">
        <w:rPr>
          <w:rFonts w:ascii="Times New Roman" w:hAnsi="Times New Roman"/>
          <w:sz w:val="24"/>
          <w:szCs w:val="24"/>
        </w:rPr>
        <w:t>answer</w:t>
      </w:r>
      <w:r w:rsidR="0027050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7050E" w:rsidRDefault="0027050E" w:rsidP="0027050E">
      <w:pPr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247037" w:rsidRDefault="002470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6) </w:t>
      </w:r>
      <w:r w:rsidR="00AC082D">
        <w:rPr>
          <w:rFonts w:ascii="Times New Roman" w:hAnsi="Times New Roman"/>
          <w:b/>
          <w:bCs/>
          <w:sz w:val="24"/>
          <w:szCs w:val="24"/>
        </w:rPr>
        <w:t>Make questions and</w:t>
      </w:r>
      <w:r>
        <w:rPr>
          <w:rFonts w:ascii="Times New Roman" w:hAnsi="Times New Roman"/>
          <w:b/>
          <w:bCs/>
          <w:sz w:val="24"/>
          <w:szCs w:val="24"/>
        </w:rPr>
        <w:t xml:space="preserve"> a</w:t>
      </w:r>
      <w:r w:rsidR="00C15840">
        <w:rPr>
          <w:rFonts w:ascii="Times New Roman" w:hAnsi="Times New Roman"/>
          <w:b/>
          <w:bCs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swer</w:t>
      </w:r>
      <w:r w:rsidR="00AC082D">
        <w:rPr>
          <w:rFonts w:ascii="Times New Roman" w:hAnsi="Times New Roman"/>
          <w:b/>
          <w:bCs/>
          <w:sz w:val="24"/>
          <w:szCs w:val="24"/>
        </w:rPr>
        <w:t xml:space="preserve"> them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AC082D">
        <w:rPr>
          <w:rFonts w:ascii="Times New Roman" w:hAnsi="Times New Roman"/>
          <w:b/>
          <w:bCs/>
          <w:sz w:val="24"/>
          <w:szCs w:val="24"/>
        </w:rPr>
        <w:t>Use conjunctions IF and NOT EVEN IF.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47037" w:rsidRPr="00117F0E" w:rsidRDefault="00247037" w:rsidP="00117F0E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117F0E">
        <w:rPr>
          <w:rFonts w:ascii="Times New Roman" w:hAnsi="Times New Roman"/>
          <w:sz w:val="24"/>
          <w:szCs w:val="24"/>
        </w:rPr>
        <w:t xml:space="preserve">You can </w:t>
      </w:r>
      <w:r w:rsidR="00117F0E" w:rsidRPr="00117F0E">
        <w:rPr>
          <w:rFonts w:ascii="Times New Roman" w:hAnsi="Times New Roman"/>
          <w:sz w:val="24"/>
          <w:szCs w:val="24"/>
        </w:rPr>
        <w:t xml:space="preserve">marry him if he asks you to.  </w:t>
      </w:r>
      <w:r w:rsidR="00117F0E" w:rsidRPr="00117F0E">
        <w:rPr>
          <w:rFonts w:ascii="Times New Roman" w:hAnsi="Times New Roman"/>
          <w:sz w:val="24"/>
          <w:szCs w:val="24"/>
        </w:rPr>
        <w:tab/>
      </w:r>
      <w:r w:rsidR="00117F0E" w:rsidRPr="00117F0E">
        <w:rPr>
          <w:rFonts w:ascii="Times New Roman" w:hAnsi="Times New Roman"/>
          <w:i/>
          <w:sz w:val="24"/>
          <w:szCs w:val="24"/>
        </w:rPr>
        <w:t xml:space="preserve">Q: </w:t>
      </w:r>
      <w:r w:rsidRPr="00117F0E">
        <w:rPr>
          <w:rFonts w:ascii="Times New Roman" w:hAnsi="Times New Roman"/>
          <w:i/>
          <w:iCs/>
          <w:sz w:val="24"/>
          <w:szCs w:val="24"/>
        </w:rPr>
        <w:t xml:space="preserve">Would you marry him if he asked you to? </w:t>
      </w:r>
      <w:r w:rsidRPr="00117F0E">
        <w:rPr>
          <w:rFonts w:ascii="Times New Roman" w:hAnsi="Times New Roman"/>
          <w:i/>
          <w:iCs/>
          <w:sz w:val="24"/>
          <w:szCs w:val="24"/>
        </w:rPr>
        <w:tab/>
      </w:r>
      <w:r w:rsidRPr="00117F0E">
        <w:rPr>
          <w:rFonts w:ascii="Times New Roman" w:hAnsi="Times New Roman"/>
          <w:i/>
          <w:iCs/>
          <w:sz w:val="24"/>
          <w:szCs w:val="24"/>
        </w:rPr>
        <w:tab/>
      </w:r>
      <w:r w:rsidR="00117F0E">
        <w:rPr>
          <w:rFonts w:ascii="Times New Roman" w:hAnsi="Times New Roman"/>
          <w:i/>
          <w:iCs/>
          <w:sz w:val="24"/>
          <w:szCs w:val="24"/>
        </w:rPr>
        <w:tab/>
      </w:r>
      <w:r w:rsidR="00117F0E">
        <w:rPr>
          <w:rFonts w:ascii="Times New Roman" w:hAnsi="Times New Roman"/>
          <w:i/>
          <w:iCs/>
          <w:sz w:val="24"/>
          <w:szCs w:val="24"/>
        </w:rPr>
        <w:tab/>
      </w:r>
      <w:r w:rsidR="00117F0E">
        <w:rPr>
          <w:rFonts w:ascii="Times New Roman" w:hAnsi="Times New Roman"/>
          <w:i/>
          <w:iCs/>
          <w:sz w:val="24"/>
          <w:szCs w:val="24"/>
        </w:rPr>
        <w:tab/>
      </w:r>
      <w:r w:rsidR="00117F0E">
        <w:rPr>
          <w:rFonts w:ascii="Times New Roman" w:hAnsi="Times New Roman"/>
          <w:i/>
          <w:iCs/>
          <w:sz w:val="24"/>
          <w:szCs w:val="24"/>
        </w:rPr>
        <w:tab/>
      </w:r>
      <w:r w:rsidR="00117F0E">
        <w:rPr>
          <w:rFonts w:ascii="Times New Roman" w:hAnsi="Times New Roman"/>
          <w:i/>
          <w:iCs/>
          <w:sz w:val="24"/>
          <w:szCs w:val="24"/>
        </w:rPr>
        <w:tab/>
      </w:r>
      <w:r w:rsidRPr="00117F0E">
        <w:rPr>
          <w:rFonts w:ascii="Times New Roman" w:hAnsi="Times New Roman"/>
          <w:i/>
          <w:iCs/>
          <w:sz w:val="24"/>
          <w:szCs w:val="24"/>
        </w:rPr>
        <w:t>+ Yes, I would marry him if he asked me to.</w:t>
      </w:r>
    </w:p>
    <w:p w:rsidR="00247037" w:rsidRDefault="00117F0E" w:rsidP="00117F0E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-  </w:t>
      </w:r>
      <w:r w:rsidR="00247037">
        <w:rPr>
          <w:rFonts w:ascii="Times New Roman" w:hAnsi="Times New Roman"/>
          <w:i/>
          <w:iCs/>
          <w:sz w:val="24"/>
          <w:szCs w:val="24"/>
        </w:rPr>
        <w:t xml:space="preserve">No, I wouldn't marry him not even if he asked me to. </w:t>
      </w:r>
    </w:p>
    <w:p w:rsidR="00247037" w:rsidRDefault="00247037" w:rsidP="00117F0E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You can make a phone call if it is urgent. </w:t>
      </w:r>
    </w:p>
    <w:p w:rsidR="00247037" w:rsidRDefault="00247037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You can apologize if he asks you to. </w:t>
      </w:r>
    </w:p>
    <w:p w:rsidR="00247037" w:rsidRDefault="00247037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You can give a party if you live alone. </w:t>
      </w:r>
    </w:p>
    <w:p w:rsidR="00247037" w:rsidRDefault="00247037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 can go on holiday if I win in a lottery. </w:t>
      </w:r>
    </w:p>
    <w:p w:rsidR="00247037" w:rsidRDefault="00247037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 can earn more money if he works harder. </w:t>
      </w:r>
    </w:p>
    <w:p w:rsidR="00247037" w:rsidRDefault="00247037">
      <w:pPr>
        <w:numPr>
          <w:ilvl w:val="0"/>
          <w:numId w:val="6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can study more if I stay up longer. </w:t>
      </w:r>
    </w:p>
    <w:p w:rsidR="00247037" w:rsidRDefault="00247037">
      <w:pPr>
        <w:rPr>
          <w:rFonts w:ascii="Times New Roman" w:hAnsi="Times New Roman"/>
          <w:b/>
          <w:bCs/>
          <w:sz w:val="24"/>
          <w:szCs w:val="24"/>
        </w:rPr>
      </w:pPr>
    </w:p>
    <w:p w:rsidR="00247037" w:rsidRDefault="002470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7) Match the beginnings and endings of these sentences.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47037" w:rsidRDefault="00247037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party wouldn't be such a fun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a)  if he knew what I know. </w:t>
      </w:r>
    </w:p>
    <w:p w:rsidR="00247037" w:rsidRDefault="00247037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they listened more carefully,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b)  if you were invited? </w:t>
      </w:r>
    </w:p>
    <w:p w:rsidR="00247037" w:rsidRDefault="00247037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Would you come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c)  I would go to Barcelona for sightseeing. </w:t>
      </w:r>
    </w:p>
    <w:p w:rsidR="00247037" w:rsidRDefault="00247037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the roads were less busy,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d)  if he cared about other people's feelings. </w:t>
      </w:r>
    </w:p>
    <w:p w:rsidR="00247037" w:rsidRDefault="00247037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 wouldn</w:t>
      </w:r>
      <w:r w:rsidR="004A2D7D">
        <w:rPr>
          <w:rFonts w:ascii="Times New Roman" w:hAnsi="Times New Roman"/>
          <w:sz w:val="24"/>
          <w:szCs w:val="24"/>
        </w:rPr>
        <w:t>'t be so happy</w:t>
      </w:r>
      <w:r w:rsidR="004A2D7D">
        <w:rPr>
          <w:rFonts w:ascii="Times New Roman" w:hAnsi="Times New Roman"/>
          <w:sz w:val="24"/>
          <w:szCs w:val="24"/>
        </w:rPr>
        <w:tab/>
      </w:r>
      <w:r w:rsidR="004A2D7D">
        <w:rPr>
          <w:rFonts w:ascii="Times New Roman" w:hAnsi="Times New Roman"/>
          <w:sz w:val="24"/>
          <w:szCs w:val="24"/>
        </w:rPr>
        <w:tab/>
      </w:r>
      <w:r w:rsidR="004A2D7D">
        <w:rPr>
          <w:rFonts w:ascii="Times New Roman" w:hAnsi="Times New Roman"/>
          <w:sz w:val="24"/>
          <w:szCs w:val="24"/>
        </w:rPr>
        <w:tab/>
      </w:r>
      <w:r w:rsidR="004A2D7D">
        <w:rPr>
          <w:rFonts w:ascii="Times New Roman" w:hAnsi="Times New Roman"/>
          <w:sz w:val="24"/>
          <w:szCs w:val="24"/>
        </w:rPr>
        <w:tab/>
        <w:t>e)  if John w</w:t>
      </w:r>
      <w:r>
        <w:rPr>
          <w:rFonts w:ascii="Times New Roman" w:hAnsi="Times New Roman"/>
          <w:sz w:val="24"/>
          <w:szCs w:val="24"/>
        </w:rPr>
        <w:t>e</w:t>
      </w:r>
      <w:r w:rsidR="004A2D7D">
        <w:rPr>
          <w:rFonts w:ascii="Times New Roman" w:hAnsi="Times New Roman"/>
          <w:sz w:val="24"/>
          <w:szCs w:val="24"/>
        </w:rPr>
        <w:t>ren’t</w:t>
      </w:r>
      <w:r>
        <w:rPr>
          <w:rFonts w:ascii="Times New Roman" w:hAnsi="Times New Roman"/>
          <w:sz w:val="24"/>
          <w:szCs w:val="24"/>
        </w:rPr>
        <w:t xml:space="preserve"> here. </w:t>
      </w:r>
    </w:p>
    <w:p w:rsidR="00247037" w:rsidRDefault="00247037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I could speak Spanish,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f)  they wouldn't make so many mistakes. </w:t>
      </w:r>
    </w:p>
    <w:p w:rsidR="00247037" w:rsidRDefault="00247037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 would behave himself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g)  I would start driving to work. </w:t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247037" w:rsidRDefault="00247037">
      <w:pPr>
        <w:rPr>
          <w:rFonts w:ascii="Times New Roman" w:hAnsi="Times New Roman"/>
          <w:sz w:val="24"/>
          <w:szCs w:val="24"/>
        </w:rPr>
      </w:pPr>
    </w:p>
    <w:p w:rsidR="00247037" w:rsidRDefault="002470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8) Finish the story. </w:t>
      </w:r>
    </w:p>
    <w:p w:rsidR="00247037" w:rsidRDefault="00247037">
      <w:r>
        <w:rPr>
          <w:rFonts w:ascii="Times New Roman" w:hAnsi="Times New Roman"/>
          <w:sz w:val="24"/>
          <w:szCs w:val="24"/>
        </w:rPr>
        <w:t>If I hear</w:t>
      </w:r>
      <w:r w:rsidR="008475E5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a strange noise in our house, I would go after the noise. </w:t>
      </w:r>
    </w:p>
    <w:p w:rsidR="00247037" w:rsidRDefault="00247037">
      <w: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_x0000_s1026" type="#_x0000_t94" style="position:absolute;margin-left:307pt;margin-top:2pt;width:29.25pt;height:6.05pt;flip:y;z-index:251654144;mso-wrap-style:none;v-text-anchor:middle" adj="15518,10800" fillcolor="#cfe7f5" strokecolor="gray">
            <v:fill color2="#30180a"/>
            <v:stroke color2="#7f7f7f" joinstyle="round"/>
          </v:shape>
        </w:pict>
      </w:r>
      <w:r>
        <w:pict>
          <v:shape id="_x0000_s1027" type="#_x0000_t94" style="position:absolute;margin-left:148.75pt;margin-top:4.3pt;width:29.25pt;height:6.05pt;flip:y;z-index:251655168;mso-wrap-style:none;v-text-anchor:middle" adj="15518,10800" fillcolor="#cfe7f5" strokecolor="gray">
            <v:fill color2="#30180a"/>
            <v:stroke color2="#7f7f7f" joinstyle="round"/>
          </v:shape>
        </w:pict>
      </w:r>
      <w:r w:rsidR="0027050E">
        <w:rPr>
          <w:rFonts w:ascii="Times New Roman" w:hAnsi="Times New Roman"/>
          <w:sz w:val="24"/>
          <w:szCs w:val="24"/>
        </w:rPr>
        <w:t xml:space="preserve">If I went after the noise, ...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to find a robber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to run back to my room</w:t>
      </w:r>
      <w:r>
        <w:rPr>
          <w:rFonts w:ascii="Times New Roman" w:hAnsi="Times New Roman"/>
          <w:sz w:val="24"/>
          <w:szCs w:val="24"/>
        </w:rPr>
        <w:tab/>
      </w:r>
    </w:p>
    <w:p w:rsidR="00247037" w:rsidRDefault="00247037">
      <w:r>
        <w:pict>
          <v:shape id="_x0000_s1028" type="#_x0000_t94" style="position:absolute;margin-left:193.75pt;margin-top:3.15pt;width:29.25pt;height:6.05pt;flip:y;z-index:251656192;mso-wrap-style:none;v-text-anchor:middle" adj="15518,10800" fillcolor="#cfe7f5" strokecolor="gray">
            <v:fill color2="#30180a"/>
            <v:stroke color2="#7f7f7f" joinstyle="round"/>
          </v:shape>
        </w:pict>
      </w:r>
      <w:r>
        <w:pict>
          <v:shape id="_x0000_s1029" type="#_x0000_t94" style="position:absolute;margin-left:341.5pt;margin-top:2.05pt;width:29.25pt;height:6.05pt;flip:y;z-index:251657216;mso-wrap-style:none;v-text-anchor:middle" adj="15518,10800" fillcolor="#cfe7f5" strokecolor="gray">
            <v:fill color2="#30180a"/>
            <v:stroke color2="#7f7f7f" joinstyle="round"/>
          </v:shape>
        </w:pict>
      </w:r>
      <w:r>
        <w:pict>
          <v:shape id="_x0000_s1030" type="#_x0000_t94" style="position:absolute;margin-left:9.25pt;margin-top:3.95pt;width:29.25pt;height:6.05pt;flip:y;z-index:251658240;mso-wrap-style:none;v-text-anchor:middle" adj="15518,10800" fillcolor="#cfe7f5" strokecolor="gray">
            <v:fill color2="#30180a"/>
            <v:stroke color2="#7f7f7f" joinstyle="round"/>
          </v:shape>
        </w:pic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to hide under my bed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to call the police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to catch the robber </w:t>
      </w:r>
    </w:p>
    <w:p w:rsidR="00247037" w:rsidRDefault="00247037">
      <w:pPr>
        <w:rPr>
          <w:rFonts w:ascii="Times New Roman" w:hAnsi="Times New Roman"/>
          <w:sz w:val="24"/>
          <w:szCs w:val="24"/>
        </w:rPr>
      </w:pPr>
      <w:r>
        <w:pict>
          <v:shape id="_x0000_s1031" type="#_x0000_t94" style="position:absolute;margin-left:220pt;margin-top:5.8pt;width:29.25pt;height:6.05pt;flip:y;z-index:251659264;mso-wrap-style:none;v-text-anchor:middle" adj="15518,10800" fillcolor="#cfe7f5" strokecolor="gray">
            <v:fill color2="#30180a"/>
            <v:stroke color2="#7f7f7f" joinstyle="round"/>
          </v:shape>
        </w:pict>
      </w:r>
      <w:r>
        <w:pict>
          <v:shape id="_x0000_s1032" type="#_x0000_t94" style="position:absolute;margin-left:11.5pt;margin-top:3.6pt;width:29.25pt;height:6.05pt;flip:y;z-index:251660288;mso-wrap-style:none;v-text-anchor:middle" adj="15518,10800" fillcolor="#cfe7f5" strokecolor="gray">
            <v:fill color2="#30180a"/>
            <v:stroke color2="#7f7f7f" joinstyle="round"/>
          </v:shape>
        </w:pic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to go and ask who </w:t>
      </w:r>
      <w:r w:rsidR="008475E5"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z w:val="24"/>
          <w:szCs w:val="24"/>
        </w:rPr>
        <w:t xml:space="preserve"> was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to recogni</w:t>
      </w:r>
      <w:r w:rsidR="008475E5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e my husband</w:t>
      </w:r>
    </w:p>
    <w:p w:rsidR="00247037" w:rsidRDefault="00247037">
      <w:pPr>
        <w:rPr>
          <w:rFonts w:ascii="Times New Roman" w:hAnsi="Times New Roman"/>
          <w:sz w:val="24"/>
          <w:szCs w:val="24"/>
        </w:rPr>
      </w:pPr>
    </w:p>
    <w:p w:rsidR="00247037" w:rsidRDefault="00247037">
      <w:pPr>
        <w:rPr>
          <w:rFonts w:ascii="Times New Roman" w:hAnsi="Times New Roman"/>
          <w:sz w:val="24"/>
          <w:szCs w:val="24"/>
        </w:rPr>
      </w:pPr>
    </w:p>
    <w:p w:rsidR="00247037" w:rsidRDefault="00247037">
      <w:pPr>
        <w:rPr>
          <w:rFonts w:ascii="Times New Roman" w:hAnsi="Times New Roman"/>
          <w:i/>
          <w:iCs/>
          <w:sz w:val="24"/>
          <w:szCs w:val="24"/>
        </w:rPr>
      </w:pPr>
    </w:p>
    <w:p w:rsidR="00247037" w:rsidRDefault="00247037">
      <w:pPr>
        <w:rPr>
          <w:rFonts w:ascii="Times New Roman" w:hAnsi="Times New Roman"/>
          <w:sz w:val="24"/>
          <w:szCs w:val="24"/>
        </w:rPr>
      </w:pPr>
    </w:p>
    <w:p w:rsidR="00247037" w:rsidRDefault="00247037">
      <w:pPr>
        <w:rPr>
          <w:rFonts w:ascii="Times New Roman" w:hAnsi="Times New Roman"/>
          <w:sz w:val="24"/>
          <w:szCs w:val="24"/>
        </w:rPr>
      </w:pPr>
    </w:p>
    <w:p w:rsidR="00247037" w:rsidRDefault="00247037">
      <w:pPr>
        <w:rPr>
          <w:rFonts w:ascii="Times New Roman" w:hAnsi="Times New Roman"/>
          <w:sz w:val="24"/>
          <w:szCs w:val="24"/>
        </w:rPr>
      </w:pPr>
    </w:p>
    <w:p w:rsidR="00247037" w:rsidRDefault="00247037">
      <w:pPr>
        <w:rPr>
          <w:rFonts w:ascii="Times New Roman" w:hAnsi="Times New Roman"/>
          <w:sz w:val="24"/>
          <w:szCs w:val="24"/>
        </w:rPr>
      </w:pPr>
    </w:p>
    <w:p w:rsidR="00247037" w:rsidRDefault="00247037">
      <w:pPr>
        <w:rPr>
          <w:rFonts w:ascii="Times New Roman" w:hAnsi="Times New Roman"/>
          <w:sz w:val="24"/>
          <w:szCs w:val="24"/>
        </w:rPr>
      </w:pPr>
    </w:p>
    <w:p w:rsidR="00247037" w:rsidRDefault="00247037">
      <w:pPr>
        <w:rPr>
          <w:rFonts w:ascii="Times New Roman" w:hAnsi="Times New Roman"/>
          <w:sz w:val="24"/>
          <w:szCs w:val="24"/>
        </w:rPr>
      </w:pPr>
    </w:p>
    <w:p w:rsidR="00247037" w:rsidRDefault="00247037">
      <w:pPr>
        <w:rPr>
          <w:rFonts w:ascii="Times New Roman" w:hAnsi="Times New Roman"/>
          <w:sz w:val="24"/>
          <w:szCs w:val="24"/>
        </w:rPr>
      </w:pPr>
    </w:p>
    <w:p w:rsidR="00247037" w:rsidRDefault="00247037">
      <w:pPr>
        <w:rPr>
          <w:rFonts w:ascii="Times New Roman" w:hAnsi="Times New Roman"/>
          <w:sz w:val="24"/>
          <w:szCs w:val="24"/>
        </w:rPr>
      </w:pPr>
    </w:p>
    <w:p w:rsidR="00247037" w:rsidRDefault="00247037">
      <w:pPr>
        <w:sectPr w:rsidR="00247037">
          <w:pgSz w:w="11906" w:h="16838"/>
          <w:pgMar w:top="675" w:right="836" w:bottom="668" w:left="855" w:header="708" w:footer="708" w:gutter="0"/>
          <w:cols w:space="708"/>
          <w:docGrid w:linePitch="360" w:charSpace="36864"/>
        </w:sectPr>
      </w:pPr>
    </w:p>
    <w:p w:rsidR="00247037" w:rsidRDefault="00247037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00"/>
        </w:rPr>
        <w:lastRenderedPageBreak/>
        <w:t xml:space="preserve">ANSWERS -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CONDITIONAL CLAUSES</w:t>
      </w:r>
    </w:p>
    <w:p w:rsidR="00247037" w:rsidRDefault="00247037">
      <w:pPr>
        <w:rPr>
          <w:rFonts w:ascii="Times New Roman" w:hAnsi="Times New Roman" w:cs="Times New Roman"/>
          <w:b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ZERO CONDITIONAL</w:t>
      </w:r>
      <w:r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</w:p>
    <w:p w:rsidR="00247037" w:rsidRDefault="00247037">
      <w:pPr>
        <w:rPr>
          <w:rFonts w:ascii="Times New Roman" w:hAnsi="Times New Roman" w:cs="Times New Roman"/>
          <w:sz w:val="24"/>
          <w:szCs w:val="24"/>
          <w:shd w:val="clear" w:color="auto" w:fill="FFFF00"/>
        </w:rPr>
        <w:sectPr w:rsidR="00247037">
          <w:pgSz w:w="11906" w:h="16838"/>
          <w:pgMar w:top="675" w:right="836" w:bottom="668" w:left="855" w:header="708" w:footer="708" w:gutter="0"/>
          <w:cols w:space="708"/>
          <w:docGrid w:linePitch="360" w:charSpace="36864"/>
        </w:sectPr>
      </w:pPr>
      <w:r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 xml:space="preserve">1) Fill in. </w:t>
      </w:r>
    </w:p>
    <w:p w:rsidR="00247037" w:rsidRDefault="00247037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sz w:val="24"/>
          <w:szCs w:val="24"/>
          <w:shd w:val="clear" w:color="auto" w:fill="FFFF00"/>
        </w:rPr>
        <w:lastRenderedPageBreak/>
        <w:t xml:space="preserve">heat / boils </w:t>
      </w:r>
    </w:p>
    <w:p w:rsidR="00247037" w:rsidRDefault="00247037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runs / stops </w:t>
      </w:r>
    </w:p>
    <w:p w:rsidR="00247037" w:rsidRDefault="00247037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sz w:val="24"/>
          <w:szCs w:val="24"/>
          <w:shd w:val="clear" w:color="auto" w:fill="FFFF00"/>
        </w:rPr>
        <w:t>cuts / bleed</w:t>
      </w:r>
      <w:r w:rsidR="00FE0E7C">
        <w:rPr>
          <w:rFonts w:ascii="Times New Roman" w:hAnsi="Times New Roman" w:cs="Times New Roman"/>
          <w:sz w:val="24"/>
          <w:szCs w:val="24"/>
          <w:shd w:val="clear" w:color="auto" w:fill="FFFF00"/>
        </w:rPr>
        <w:t>s</w:t>
      </w:r>
      <w:r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</w:p>
    <w:p w:rsidR="00247037" w:rsidRDefault="00247037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sz w:val="24"/>
          <w:szCs w:val="24"/>
          <w:shd w:val="clear" w:color="auto" w:fill="FFFF00"/>
        </w:rPr>
        <w:lastRenderedPageBreak/>
        <w:t xml:space="preserve">is / have </w:t>
      </w:r>
    </w:p>
    <w:p w:rsidR="00247037" w:rsidRDefault="00247037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don't have / go </w:t>
      </w:r>
    </w:p>
    <w:p w:rsidR="00247037" w:rsidRDefault="00247037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drop / falls </w:t>
      </w:r>
    </w:p>
    <w:p w:rsidR="00247037" w:rsidRDefault="00247037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sz w:val="24"/>
          <w:szCs w:val="24"/>
          <w:shd w:val="clear" w:color="auto" w:fill="FFFF00"/>
        </w:rPr>
        <w:lastRenderedPageBreak/>
        <w:t xml:space="preserve">can / helps </w:t>
      </w:r>
    </w:p>
    <w:p w:rsidR="00247037" w:rsidRDefault="00247037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shd w:val="clear" w:color="auto" w:fill="FFFF00"/>
        </w:rPr>
        <w:sectPr w:rsidR="00247037">
          <w:type w:val="continuous"/>
          <w:pgSz w:w="11906" w:h="16838"/>
          <w:pgMar w:top="675" w:right="836" w:bottom="668" w:left="855" w:header="708" w:footer="708" w:gutter="0"/>
          <w:cols w:num="3" w:space="0"/>
          <w:docGrid w:linePitch="360" w:charSpace="36864"/>
        </w:sectPr>
      </w:pPr>
      <w:r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doesn't work / must </w:t>
      </w:r>
    </w:p>
    <w:p w:rsidR="00247037" w:rsidRDefault="00247037">
      <w:pPr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:rsidR="00247037" w:rsidRDefault="00247037">
      <w:pPr>
        <w:rPr>
          <w:rFonts w:ascii="Times New Roman" w:hAnsi="Times New Roman" w:cs="Times New Roman"/>
          <w:b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 xml:space="preserve">FIRST CONDITIONAL </w:t>
      </w:r>
    </w:p>
    <w:p w:rsidR="00247037" w:rsidRDefault="00247037">
      <w:pPr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 xml:space="preserve">2) Make sentences. </w:t>
      </w:r>
    </w:p>
    <w:p w:rsidR="00247037" w:rsidRDefault="00247037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I'll lend him my phone if he asks me nicely. </w:t>
      </w:r>
    </w:p>
    <w:p w:rsidR="00247037" w:rsidRDefault="00247037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sz w:val="24"/>
          <w:szCs w:val="24"/>
          <w:shd w:val="clear" w:color="auto" w:fill="FFFF00"/>
        </w:rPr>
        <w:t>I'll book the hotel if she gives me th</w:t>
      </w:r>
      <w:r w:rsidR="002E7991">
        <w:rPr>
          <w:rFonts w:ascii="Times New Roman" w:hAnsi="Times New Roman" w:cs="Times New Roman"/>
          <w:sz w:val="24"/>
          <w:szCs w:val="24"/>
          <w:shd w:val="clear" w:color="auto" w:fill="FFFF00"/>
        </w:rPr>
        <w:t>e</w:t>
      </w:r>
      <w:r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number and details.  </w:t>
      </w:r>
    </w:p>
    <w:p w:rsidR="00247037" w:rsidRDefault="00247037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We'll invite him tonight if we meet him.  </w:t>
      </w:r>
    </w:p>
    <w:p w:rsidR="00247037" w:rsidRDefault="00247037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If they don't go to the theatre, they won't see the performance.  </w:t>
      </w:r>
    </w:p>
    <w:p w:rsidR="00247037" w:rsidRDefault="00247037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You will pass the exam if you study hard. </w:t>
      </w:r>
    </w:p>
    <w:p w:rsidR="00247037" w:rsidRDefault="00247037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sz w:val="24"/>
          <w:szCs w:val="24"/>
          <w:shd w:val="clear" w:color="auto" w:fill="FFFF00"/>
        </w:rPr>
        <w:t>I won't tal</w:t>
      </w:r>
      <w:r w:rsidR="00F03780">
        <w:rPr>
          <w:rFonts w:ascii="Times New Roman" w:hAnsi="Times New Roman" w:cs="Times New Roman"/>
          <w:sz w:val="24"/>
          <w:szCs w:val="24"/>
          <w:shd w:val="clear" w:color="auto" w:fill="FFFF00"/>
        </w:rPr>
        <w:t>k to her if she doesn't apologiz</w:t>
      </w:r>
      <w:r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e. </w:t>
      </w:r>
    </w:p>
    <w:p w:rsidR="00247037" w:rsidRDefault="00247037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If you drink too much alcohol, you won't feel well. </w:t>
      </w:r>
    </w:p>
    <w:p w:rsidR="00247037" w:rsidRDefault="00AD0A52">
      <w:pPr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sz w:val="24"/>
          <w:szCs w:val="24"/>
          <w:shd w:val="clear" w:color="auto" w:fill="FFFF00"/>
        </w:rPr>
        <w:t>He is enjoying hi</w:t>
      </w:r>
      <w:r w:rsidR="00247037">
        <w:rPr>
          <w:rFonts w:ascii="Times New Roman" w:hAnsi="Times New Roman" w:cs="Times New Roman"/>
          <w:sz w:val="24"/>
          <w:szCs w:val="24"/>
          <w:shd w:val="clear" w:color="auto" w:fill="FFFF00"/>
        </w:rPr>
        <w:t>mself</w:t>
      </w:r>
      <w:r w:rsidR="00F03780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at the moment</w:t>
      </w:r>
      <w:r w:rsidR="00247037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if I'm not mistaken. </w:t>
      </w:r>
    </w:p>
    <w:p w:rsidR="00247037" w:rsidRDefault="00247037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00"/>
        </w:rPr>
      </w:pPr>
    </w:p>
    <w:p w:rsidR="00247037" w:rsidRDefault="00247037">
      <w:pPr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00"/>
        </w:rPr>
        <w:t xml:space="preserve">3) Complete the story. </w:t>
      </w:r>
      <w:r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</w:p>
    <w:p w:rsidR="00247037" w:rsidRDefault="00247037">
      <w:pPr>
        <w:rPr>
          <w:rFonts w:ascii="Times New Roman" w:hAnsi="Times New Roman" w:cs="Times New Roman"/>
          <w:sz w:val="24"/>
          <w:szCs w:val="24"/>
          <w:shd w:val="clear" w:color="auto" w:fill="FFFF00"/>
        </w:rPr>
        <w:sectPr w:rsidR="00247037">
          <w:type w:val="continuous"/>
          <w:pgSz w:w="11906" w:h="16838"/>
          <w:pgMar w:top="675" w:right="836" w:bottom="668" w:left="855" w:header="708" w:footer="708" w:gutter="0"/>
          <w:cols w:space="708"/>
          <w:docGrid w:linePitch="360" w:charSpace="36864"/>
        </w:sectPr>
      </w:pPr>
      <w:r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We have an exam next week. I have to study hard. </w:t>
      </w:r>
    </w:p>
    <w:p w:rsidR="00247037" w:rsidRDefault="00247037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sz w:val="24"/>
          <w:szCs w:val="24"/>
          <w:shd w:val="clear" w:color="auto" w:fill="FFFF00"/>
        </w:rPr>
        <w:lastRenderedPageBreak/>
        <w:t xml:space="preserve">study / will get </w:t>
      </w:r>
    </w:p>
    <w:p w:rsidR="00247037" w:rsidRDefault="00247037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get / will be </w:t>
      </w:r>
    </w:p>
    <w:p w:rsidR="00247037" w:rsidRDefault="00247037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is /will buy </w:t>
      </w:r>
    </w:p>
    <w:p w:rsidR="00247037" w:rsidRDefault="00247037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sz w:val="24"/>
          <w:szCs w:val="24"/>
          <w:shd w:val="clear" w:color="auto" w:fill="FFFF00"/>
        </w:rPr>
        <w:lastRenderedPageBreak/>
        <w:t xml:space="preserve">buys / will start </w:t>
      </w:r>
    </w:p>
    <w:p w:rsidR="00247037" w:rsidRDefault="00247037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start / won't have </w:t>
      </w:r>
    </w:p>
    <w:p w:rsidR="00247037" w:rsidRDefault="00247037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don't have / won't get </w:t>
      </w:r>
    </w:p>
    <w:p w:rsidR="00247037" w:rsidRDefault="00247037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shd w:val="clear" w:color="auto" w:fill="FFFF00"/>
        </w:rPr>
        <w:sectPr w:rsidR="00247037">
          <w:type w:val="continuous"/>
          <w:pgSz w:w="11906" w:h="16838"/>
          <w:pgMar w:top="675" w:right="836" w:bottom="668" w:left="855" w:header="708" w:footer="708" w:gutter="0"/>
          <w:cols w:num="3" w:space="0"/>
          <w:docGrid w:linePitch="360" w:charSpace="36864"/>
        </w:sectPr>
      </w:pPr>
      <w:r>
        <w:rPr>
          <w:rFonts w:ascii="Times New Roman" w:hAnsi="Times New Roman" w:cs="Times New Roman"/>
          <w:sz w:val="24"/>
          <w:szCs w:val="24"/>
          <w:shd w:val="clear" w:color="auto" w:fill="FFFF00"/>
        </w:rPr>
        <w:lastRenderedPageBreak/>
        <w:t xml:space="preserve">don't get / won't be </w:t>
      </w:r>
    </w:p>
    <w:p w:rsidR="00247037" w:rsidRDefault="00247037">
      <w:pPr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:rsidR="00AF28FC" w:rsidRDefault="00247037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00"/>
        </w:rPr>
        <w:t xml:space="preserve">4) React and rewrite the sentences starting both IF and the main clause. </w:t>
      </w:r>
    </w:p>
    <w:p w:rsidR="00247037" w:rsidRDefault="00247037" w:rsidP="00AF28FC">
      <w:pPr>
        <w:ind w:firstLine="360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00"/>
        </w:rPr>
        <w:t>Mind the punctuation</w:t>
      </w:r>
      <w:r w:rsidR="00AF28FC">
        <w:rPr>
          <w:rFonts w:ascii="Times New Roman" w:hAnsi="Times New Roman" w:cs="Times New Roman"/>
          <w:b/>
          <w:bCs/>
          <w:sz w:val="24"/>
          <w:szCs w:val="24"/>
          <w:shd w:val="clear" w:color="auto" w:fill="FFFF00"/>
        </w:rPr>
        <w:t xml:space="preserve"> and negative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00"/>
        </w:rPr>
        <w:t xml:space="preserve">. </w:t>
      </w:r>
    </w:p>
    <w:p w:rsidR="00247037" w:rsidRDefault="002E7991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sz w:val="24"/>
          <w:szCs w:val="24"/>
          <w:shd w:val="clear" w:color="auto" w:fill="FFFF00"/>
        </w:rPr>
        <w:t>If she doesn't w</w:t>
      </w:r>
      <w:r w:rsidR="00247037">
        <w:rPr>
          <w:rFonts w:ascii="Times New Roman" w:hAnsi="Times New Roman" w:cs="Times New Roman"/>
          <w:sz w:val="24"/>
          <w:szCs w:val="24"/>
          <w:shd w:val="clear" w:color="auto" w:fill="FFFF00"/>
        </w:rPr>
        <w:t>e</w:t>
      </w:r>
      <w:r>
        <w:rPr>
          <w:rFonts w:ascii="Times New Roman" w:hAnsi="Times New Roman" w:cs="Times New Roman"/>
          <w:sz w:val="24"/>
          <w:szCs w:val="24"/>
          <w:shd w:val="clear" w:color="auto" w:fill="FFFF00"/>
        </w:rPr>
        <w:t>i</w:t>
      </w:r>
      <w:r w:rsidR="00247037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gh the parcel, she'll pay extra money. </w:t>
      </w:r>
    </w:p>
    <w:p w:rsidR="00247037" w:rsidRDefault="00247037" w:rsidP="002E7991">
      <w:pPr>
        <w:ind w:firstLine="708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She will pay extra money if she doesn't weigh the parcel. </w:t>
      </w:r>
    </w:p>
    <w:p w:rsidR="00247037" w:rsidRDefault="00247037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If they don't reduce the price, no one will buy the house. </w:t>
      </w:r>
    </w:p>
    <w:p w:rsidR="00247037" w:rsidRDefault="00247037" w:rsidP="002E7991">
      <w:pPr>
        <w:ind w:firstLine="708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No one will buy the house if they don't reduce the price. </w:t>
      </w:r>
    </w:p>
    <w:p w:rsidR="00247037" w:rsidRDefault="00247037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sz w:val="24"/>
          <w:szCs w:val="24"/>
          <w:shd w:val="clear" w:color="auto" w:fill="FFFF00"/>
        </w:rPr>
        <w:lastRenderedPageBreak/>
        <w:t xml:space="preserve">If you don't hurry up, they won't wait for you. </w:t>
      </w:r>
    </w:p>
    <w:p w:rsidR="00247037" w:rsidRDefault="00247037" w:rsidP="002E7991">
      <w:pPr>
        <w:ind w:firstLine="708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They won't wait for you if you don't hurry up. </w:t>
      </w:r>
    </w:p>
    <w:p w:rsidR="00247037" w:rsidRDefault="00247037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If he doesn't work harder, he will never learn the language. </w:t>
      </w:r>
    </w:p>
    <w:p w:rsidR="00247037" w:rsidRDefault="00247037" w:rsidP="002E7991">
      <w:pPr>
        <w:ind w:firstLine="708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He will never learn the language if he doesn't work harder. </w:t>
      </w:r>
    </w:p>
    <w:p w:rsidR="00247037" w:rsidRDefault="00247037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If she doesn't hide the presents, the children will find them. </w:t>
      </w:r>
    </w:p>
    <w:p w:rsidR="00247037" w:rsidRDefault="00247037" w:rsidP="002E7991">
      <w:pPr>
        <w:ind w:firstLine="708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The children will find the presents if she doesn't hide them. </w:t>
      </w:r>
    </w:p>
    <w:p w:rsidR="00247037" w:rsidRDefault="00247037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If we don't stop shopping, we won't have any money left. </w:t>
      </w:r>
    </w:p>
    <w:p w:rsidR="00247037" w:rsidRDefault="00247037" w:rsidP="002E7991">
      <w:pPr>
        <w:ind w:firstLine="708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We won't have any money left if we don't stop shopping. </w:t>
      </w:r>
    </w:p>
    <w:p w:rsidR="00247037" w:rsidRDefault="00247037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sz w:val="24"/>
          <w:szCs w:val="24"/>
          <w:shd w:val="clear" w:color="auto" w:fill="FFFF00"/>
        </w:rPr>
        <w:t>If I don't remember his number, we won't stay in tough.</w:t>
      </w:r>
    </w:p>
    <w:p w:rsidR="00247037" w:rsidRDefault="00247037" w:rsidP="002E7991">
      <w:pPr>
        <w:ind w:firstLine="708"/>
        <w:rPr>
          <w:rFonts w:ascii="Times New Roman" w:hAnsi="Times New Roman" w:cs="Times New Roman"/>
          <w:b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We won't stay in tough if I don't remember his number.  </w:t>
      </w:r>
    </w:p>
    <w:p w:rsidR="00247037" w:rsidRDefault="00247037">
      <w:pPr>
        <w:rPr>
          <w:rFonts w:ascii="Times New Roman" w:hAnsi="Times New Roman" w:cs="Times New Roman"/>
          <w:b/>
          <w:sz w:val="24"/>
          <w:szCs w:val="24"/>
          <w:shd w:val="clear" w:color="auto" w:fill="FFFF00"/>
        </w:rPr>
      </w:pPr>
    </w:p>
    <w:p w:rsidR="00247037" w:rsidRDefault="00247037">
      <w:pPr>
        <w:ind w:left="-30" w:firstLine="30"/>
        <w:rPr>
          <w:rFonts w:ascii="Times New Roman" w:hAnsi="Times New Roman"/>
          <w:b/>
          <w:bCs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SECOND CONDITIONAL</w:t>
      </w:r>
    </w:p>
    <w:p w:rsidR="00247037" w:rsidRDefault="00247037">
      <w:pPr>
        <w:rPr>
          <w:rFonts w:ascii="Times New Roman" w:hAnsi="Times New Roman"/>
          <w:sz w:val="24"/>
          <w:szCs w:val="24"/>
          <w:shd w:val="clear" w:color="auto" w:fill="FFFF00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00"/>
        </w:rPr>
        <w:t xml:space="preserve">5) Make sentences with the words. </w:t>
      </w:r>
    </w:p>
    <w:p w:rsidR="00247037" w:rsidRDefault="00247037">
      <w:pPr>
        <w:numPr>
          <w:ilvl w:val="0"/>
          <w:numId w:val="13"/>
        </w:numPr>
        <w:rPr>
          <w:rFonts w:ascii="Times New Roman" w:hAnsi="Times New Roman"/>
          <w:sz w:val="24"/>
          <w:szCs w:val="24"/>
          <w:shd w:val="clear" w:color="auto" w:fill="FFFF00"/>
        </w:rPr>
      </w:pPr>
      <w:r>
        <w:rPr>
          <w:rFonts w:ascii="Times New Roman" w:hAnsi="Times New Roman"/>
          <w:sz w:val="24"/>
          <w:szCs w:val="24"/>
          <w:shd w:val="clear" w:color="auto" w:fill="FFFF00"/>
        </w:rPr>
        <w:t>If you were in my place, you would understand my troubles.</w:t>
      </w:r>
    </w:p>
    <w:p w:rsidR="00247037" w:rsidRDefault="00247037">
      <w:pPr>
        <w:numPr>
          <w:ilvl w:val="0"/>
          <w:numId w:val="13"/>
        </w:numPr>
        <w:rPr>
          <w:rFonts w:ascii="Times New Roman" w:hAnsi="Times New Roman"/>
          <w:sz w:val="24"/>
          <w:szCs w:val="24"/>
          <w:shd w:val="clear" w:color="auto" w:fill="FFFF00"/>
        </w:rPr>
      </w:pPr>
      <w:r>
        <w:rPr>
          <w:rFonts w:ascii="Times New Roman" w:hAnsi="Times New Roman"/>
          <w:sz w:val="24"/>
          <w:szCs w:val="24"/>
          <w:shd w:val="clear" w:color="auto" w:fill="FFFF00"/>
        </w:rPr>
        <w:t xml:space="preserve">He could explain it to us if he knew it. </w:t>
      </w:r>
    </w:p>
    <w:p w:rsidR="00247037" w:rsidRDefault="00247037">
      <w:pPr>
        <w:numPr>
          <w:ilvl w:val="0"/>
          <w:numId w:val="13"/>
        </w:numPr>
        <w:rPr>
          <w:rFonts w:ascii="Times New Roman" w:hAnsi="Times New Roman"/>
          <w:sz w:val="24"/>
          <w:szCs w:val="24"/>
          <w:shd w:val="clear" w:color="auto" w:fill="FFFF00"/>
        </w:rPr>
      </w:pPr>
      <w:r>
        <w:rPr>
          <w:rFonts w:ascii="Times New Roman" w:hAnsi="Times New Roman"/>
          <w:sz w:val="24"/>
          <w:szCs w:val="24"/>
          <w:shd w:val="clear" w:color="auto" w:fill="FFFF00"/>
        </w:rPr>
        <w:t xml:space="preserve">They would see the performance if they went with us. </w:t>
      </w:r>
    </w:p>
    <w:p w:rsidR="00247037" w:rsidRDefault="00247037">
      <w:pPr>
        <w:numPr>
          <w:ilvl w:val="0"/>
          <w:numId w:val="13"/>
        </w:numPr>
        <w:rPr>
          <w:rFonts w:ascii="Times New Roman" w:hAnsi="Times New Roman"/>
          <w:sz w:val="24"/>
          <w:szCs w:val="24"/>
          <w:shd w:val="clear" w:color="auto" w:fill="FFFF00"/>
        </w:rPr>
      </w:pPr>
      <w:r>
        <w:rPr>
          <w:rFonts w:ascii="Times New Roman" w:hAnsi="Times New Roman"/>
          <w:sz w:val="24"/>
          <w:szCs w:val="24"/>
          <w:shd w:val="clear" w:color="auto" w:fill="FFFF00"/>
        </w:rPr>
        <w:t>If I could do</w:t>
      </w:r>
      <w:r w:rsidR="002E7991">
        <w:rPr>
          <w:rFonts w:ascii="Times New Roman" w:hAnsi="Times New Roman"/>
          <w:sz w:val="24"/>
          <w:szCs w:val="24"/>
          <w:shd w:val="clear" w:color="auto" w:fill="FFFF00"/>
        </w:rPr>
        <w:t xml:space="preserve"> it</w:t>
      </w:r>
      <w:r>
        <w:rPr>
          <w:rFonts w:ascii="Times New Roman" w:hAnsi="Times New Roman"/>
          <w:sz w:val="24"/>
          <w:szCs w:val="24"/>
          <w:shd w:val="clear" w:color="auto" w:fill="FFFF00"/>
        </w:rPr>
        <w:t xml:space="preserve">, I would do it. </w:t>
      </w:r>
    </w:p>
    <w:p w:rsidR="00247037" w:rsidRDefault="00247037">
      <w:pPr>
        <w:numPr>
          <w:ilvl w:val="0"/>
          <w:numId w:val="13"/>
        </w:numPr>
        <w:rPr>
          <w:rFonts w:ascii="Times New Roman" w:hAnsi="Times New Roman"/>
          <w:sz w:val="24"/>
          <w:szCs w:val="24"/>
          <w:shd w:val="clear" w:color="auto" w:fill="FFFF00"/>
        </w:rPr>
      </w:pPr>
      <w:r>
        <w:rPr>
          <w:rFonts w:ascii="Times New Roman" w:hAnsi="Times New Roman"/>
          <w:sz w:val="24"/>
          <w:szCs w:val="24"/>
          <w:shd w:val="clear" w:color="auto" w:fill="FFFF00"/>
        </w:rPr>
        <w:t>If he came to the pa</w:t>
      </w:r>
      <w:r w:rsidR="002E7991">
        <w:rPr>
          <w:rFonts w:ascii="Times New Roman" w:hAnsi="Times New Roman"/>
          <w:sz w:val="24"/>
          <w:szCs w:val="24"/>
          <w:shd w:val="clear" w:color="auto" w:fill="FFFF00"/>
        </w:rPr>
        <w:t>r</w:t>
      </w:r>
      <w:r>
        <w:rPr>
          <w:rFonts w:ascii="Times New Roman" w:hAnsi="Times New Roman"/>
          <w:sz w:val="24"/>
          <w:szCs w:val="24"/>
          <w:shd w:val="clear" w:color="auto" w:fill="FFFF00"/>
        </w:rPr>
        <w:t xml:space="preserve">ty, we could dance together. </w:t>
      </w:r>
    </w:p>
    <w:p w:rsidR="00247037" w:rsidRDefault="00247037">
      <w:pPr>
        <w:numPr>
          <w:ilvl w:val="0"/>
          <w:numId w:val="13"/>
        </w:numPr>
        <w:rPr>
          <w:rFonts w:ascii="Times New Roman" w:hAnsi="Times New Roman"/>
          <w:sz w:val="24"/>
          <w:szCs w:val="24"/>
          <w:shd w:val="clear" w:color="auto" w:fill="FFFF00"/>
        </w:rPr>
      </w:pPr>
      <w:r>
        <w:rPr>
          <w:rFonts w:ascii="Times New Roman" w:hAnsi="Times New Roman"/>
          <w:sz w:val="24"/>
          <w:szCs w:val="24"/>
          <w:shd w:val="clear" w:color="auto" w:fill="FFFF00"/>
        </w:rPr>
        <w:t xml:space="preserve">I would marry him if he asked me. </w:t>
      </w:r>
    </w:p>
    <w:p w:rsidR="00247037" w:rsidRDefault="00247037">
      <w:pPr>
        <w:numPr>
          <w:ilvl w:val="0"/>
          <w:numId w:val="13"/>
        </w:numPr>
        <w:rPr>
          <w:rFonts w:ascii="Times New Roman" w:hAnsi="Times New Roman"/>
          <w:b/>
          <w:bCs/>
          <w:sz w:val="24"/>
          <w:szCs w:val="24"/>
          <w:shd w:val="clear" w:color="auto" w:fill="FFFF00"/>
        </w:rPr>
      </w:pPr>
      <w:r>
        <w:rPr>
          <w:rFonts w:ascii="Times New Roman" w:hAnsi="Times New Roman"/>
          <w:sz w:val="24"/>
          <w:szCs w:val="24"/>
          <w:shd w:val="clear" w:color="auto" w:fill="FFFF00"/>
        </w:rPr>
        <w:t xml:space="preserve">The students would know the </w:t>
      </w:r>
      <w:r w:rsidR="00C52E88">
        <w:rPr>
          <w:rFonts w:ascii="Times New Roman" w:hAnsi="Times New Roman"/>
          <w:sz w:val="24"/>
          <w:szCs w:val="24"/>
          <w:shd w:val="clear" w:color="auto" w:fill="FFFF00"/>
        </w:rPr>
        <w:t>answer</w:t>
      </w:r>
      <w:r>
        <w:rPr>
          <w:rFonts w:ascii="Times New Roman" w:hAnsi="Times New Roman"/>
          <w:sz w:val="24"/>
          <w:szCs w:val="24"/>
          <w:shd w:val="clear" w:color="auto" w:fill="FFFF00"/>
        </w:rPr>
        <w:t xml:space="preserve"> if they finished </w:t>
      </w:r>
      <w:r w:rsidR="00C52E88">
        <w:rPr>
          <w:rFonts w:ascii="Times New Roman" w:hAnsi="Times New Roman"/>
          <w:sz w:val="24"/>
          <w:szCs w:val="24"/>
          <w:shd w:val="clear" w:color="auto" w:fill="FFFF00"/>
        </w:rPr>
        <w:t xml:space="preserve">reading </w:t>
      </w:r>
      <w:r>
        <w:rPr>
          <w:rFonts w:ascii="Times New Roman" w:hAnsi="Times New Roman"/>
          <w:sz w:val="24"/>
          <w:szCs w:val="24"/>
          <w:shd w:val="clear" w:color="auto" w:fill="FFFF00"/>
        </w:rPr>
        <w:t xml:space="preserve">the </w:t>
      </w:r>
      <w:r w:rsidR="00C52E88">
        <w:rPr>
          <w:rFonts w:ascii="Times New Roman" w:hAnsi="Times New Roman"/>
          <w:sz w:val="24"/>
          <w:szCs w:val="24"/>
          <w:shd w:val="clear" w:color="auto" w:fill="FFFF00"/>
        </w:rPr>
        <w:t>article</w:t>
      </w:r>
      <w:r>
        <w:rPr>
          <w:rFonts w:ascii="Times New Roman" w:hAnsi="Times New Roman"/>
          <w:sz w:val="24"/>
          <w:szCs w:val="24"/>
          <w:shd w:val="clear" w:color="auto" w:fill="FFFF00"/>
        </w:rPr>
        <w:t xml:space="preserve">. </w:t>
      </w:r>
    </w:p>
    <w:p w:rsidR="00AC082D" w:rsidRDefault="00AC082D">
      <w:pPr>
        <w:rPr>
          <w:rFonts w:ascii="Times New Roman" w:hAnsi="Times New Roman"/>
          <w:b/>
          <w:bCs/>
          <w:sz w:val="24"/>
          <w:szCs w:val="24"/>
          <w:shd w:val="clear" w:color="auto" w:fill="FFFF00"/>
        </w:rPr>
      </w:pPr>
    </w:p>
    <w:p w:rsidR="00247037" w:rsidRDefault="00247037">
      <w:pPr>
        <w:rPr>
          <w:rFonts w:ascii="Times New Roman" w:hAnsi="Times New Roman"/>
          <w:sz w:val="24"/>
          <w:szCs w:val="24"/>
          <w:shd w:val="clear" w:color="auto" w:fill="FFFF00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00"/>
        </w:rPr>
        <w:t xml:space="preserve">6) </w:t>
      </w:r>
      <w:r w:rsidR="00AC082D" w:rsidRPr="00AC082D">
        <w:rPr>
          <w:rFonts w:ascii="Times New Roman" w:hAnsi="Times New Roman"/>
          <w:b/>
          <w:bCs/>
          <w:sz w:val="24"/>
          <w:szCs w:val="24"/>
          <w:highlight w:val="yellow"/>
        </w:rPr>
        <w:t>Make questions and answer them. Use conjunctions IF and NOT EVEN IF.</w:t>
      </w:r>
      <w:r>
        <w:rPr>
          <w:rFonts w:ascii="Times New Roman" w:hAnsi="Times New Roman"/>
          <w:b/>
          <w:bCs/>
          <w:sz w:val="24"/>
          <w:szCs w:val="24"/>
          <w:shd w:val="clear" w:color="auto" w:fill="FFFF00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00"/>
        </w:rPr>
        <w:t xml:space="preserve"> </w:t>
      </w:r>
    </w:p>
    <w:p w:rsidR="00247037" w:rsidRDefault="00247037">
      <w:pPr>
        <w:numPr>
          <w:ilvl w:val="0"/>
          <w:numId w:val="14"/>
        </w:numPr>
        <w:rPr>
          <w:rFonts w:ascii="Times New Roman" w:hAnsi="Times New Roman"/>
          <w:i/>
          <w:iCs/>
          <w:sz w:val="24"/>
          <w:szCs w:val="24"/>
          <w:shd w:val="clear" w:color="auto" w:fill="FFFF00"/>
        </w:rPr>
      </w:pPr>
      <w:r>
        <w:rPr>
          <w:rFonts w:ascii="Times New Roman" w:hAnsi="Times New Roman"/>
          <w:sz w:val="24"/>
          <w:szCs w:val="24"/>
          <w:shd w:val="clear" w:color="auto" w:fill="FFFF00"/>
        </w:rPr>
        <w:t xml:space="preserve">You can marry </w:t>
      </w:r>
      <w:r w:rsidR="00FE0E7C">
        <w:rPr>
          <w:rFonts w:ascii="Times New Roman" w:hAnsi="Times New Roman"/>
          <w:sz w:val="24"/>
          <w:szCs w:val="24"/>
          <w:shd w:val="clear" w:color="auto" w:fill="FFFF00"/>
        </w:rPr>
        <w:t xml:space="preserve">him </w:t>
      </w:r>
      <w:r>
        <w:rPr>
          <w:rFonts w:ascii="Times New Roman" w:hAnsi="Times New Roman"/>
          <w:sz w:val="24"/>
          <w:szCs w:val="24"/>
          <w:shd w:val="clear" w:color="auto" w:fill="FFFF00"/>
        </w:rPr>
        <w:t xml:space="preserve">if he asks you to.  </w:t>
      </w:r>
      <w:r>
        <w:rPr>
          <w:rFonts w:ascii="Times New Roman" w:hAnsi="Times New Roman"/>
          <w:sz w:val="24"/>
          <w:szCs w:val="24"/>
          <w:shd w:val="clear" w:color="auto" w:fill="FFFF00"/>
        </w:rPr>
        <w:tab/>
      </w:r>
      <w:r w:rsidR="00FE0E7C" w:rsidRPr="00FE0E7C">
        <w:rPr>
          <w:rFonts w:ascii="Times New Roman" w:hAnsi="Times New Roman"/>
          <w:sz w:val="24"/>
          <w:szCs w:val="24"/>
          <w:shd w:val="clear" w:color="auto" w:fill="FFFF00"/>
        </w:rPr>
        <w:t xml:space="preserve">Q: </w:t>
      </w:r>
      <w:r>
        <w:rPr>
          <w:rFonts w:ascii="Times New Roman" w:hAnsi="Times New Roman"/>
          <w:i/>
          <w:iCs/>
          <w:sz w:val="24"/>
          <w:szCs w:val="24"/>
          <w:shd w:val="clear" w:color="auto" w:fill="FFFF00"/>
        </w:rPr>
        <w:t>Would you</w:t>
      </w:r>
      <w:r w:rsidR="00FE0E7C">
        <w:rPr>
          <w:rFonts w:ascii="Times New Roman" w:hAnsi="Times New Roman"/>
          <w:i/>
          <w:iCs/>
          <w:sz w:val="24"/>
          <w:szCs w:val="24"/>
          <w:shd w:val="clear" w:color="auto" w:fill="FFFF00"/>
        </w:rPr>
        <w:t xml:space="preserve"> marry him if he asked you to?</w:t>
      </w:r>
    </w:p>
    <w:p w:rsidR="00247037" w:rsidRDefault="00FE0E7C" w:rsidP="00FE0E7C">
      <w:pPr>
        <w:ind w:left="4248" w:firstLine="708"/>
        <w:rPr>
          <w:rFonts w:ascii="Times New Roman" w:hAnsi="Times New Roman"/>
          <w:i/>
          <w:iCs/>
          <w:sz w:val="24"/>
          <w:szCs w:val="24"/>
          <w:shd w:val="clear" w:color="auto" w:fill="FFFF00"/>
        </w:rPr>
      </w:pPr>
      <w:r>
        <w:rPr>
          <w:rFonts w:ascii="Times New Roman" w:hAnsi="Times New Roman"/>
          <w:i/>
          <w:iCs/>
          <w:sz w:val="24"/>
          <w:szCs w:val="24"/>
          <w:shd w:val="clear" w:color="auto" w:fill="FFFF00"/>
        </w:rPr>
        <w:t xml:space="preserve">+ </w:t>
      </w:r>
      <w:r w:rsidR="002E7991">
        <w:rPr>
          <w:rFonts w:ascii="Times New Roman" w:hAnsi="Times New Roman"/>
          <w:i/>
          <w:iCs/>
          <w:sz w:val="24"/>
          <w:szCs w:val="24"/>
          <w:shd w:val="clear" w:color="auto" w:fill="FFFF00"/>
        </w:rPr>
        <w:t>Yes</w:t>
      </w:r>
      <w:r w:rsidR="00247037">
        <w:rPr>
          <w:rFonts w:ascii="Times New Roman" w:hAnsi="Times New Roman"/>
          <w:i/>
          <w:iCs/>
          <w:sz w:val="24"/>
          <w:szCs w:val="24"/>
          <w:shd w:val="clear" w:color="auto" w:fill="FFFF00"/>
        </w:rPr>
        <w:t>, I would marry him if he asked me to.</w:t>
      </w:r>
    </w:p>
    <w:p w:rsidR="00247037" w:rsidRDefault="00FE0E7C" w:rsidP="00FE0E7C">
      <w:pPr>
        <w:ind w:left="4248" w:firstLine="708"/>
        <w:rPr>
          <w:rFonts w:ascii="Times New Roman" w:hAnsi="Times New Roman"/>
          <w:b/>
          <w:bCs/>
          <w:sz w:val="24"/>
          <w:szCs w:val="24"/>
          <w:shd w:val="clear" w:color="auto" w:fill="FFFF00"/>
        </w:rPr>
      </w:pPr>
      <w:r>
        <w:rPr>
          <w:rFonts w:ascii="Times New Roman" w:hAnsi="Times New Roman"/>
          <w:i/>
          <w:iCs/>
          <w:sz w:val="24"/>
          <w:szCs w:val="24"/>
          <w:shd w:val="clear" w:color="auto" w:fill="FFFF00"/>
        </w:rPr>
        <w:t xml:space="preserve">- </w:t>
      </w:r>
      <w:r w:rsidR="00247037">
        <w:rPr>
          <w:rFonts w:ascii="Times New Roman" w:hAnsi="Times New Roman"/>
          <w:i/>
          <w:iCs/>
          <w:sz w:val="24"/>
          <w:szCs w:val="24"/>
          <w:shd w:val="clear" w:color="auto" w:fill="FFFF00"/>
        </w:rPr>
        <w:t xml:space="preserve">No, I wouldn't marry him not even if he asked me to. </w:t>
      </w:r>
    </w:p>
    <w:p w:rsidR="00247037" w:rsidRDefault="00A3641F">
      <w:pPr>
        <w:numPr>
          <w:ilvl w:val="0"/>
          <w:numId w:val="14"/>
        </w:numPr>
        <w:rPr>
          <w:rFonts w:ascii="Times New Roman" w:hAnsi="Times New Roman"/>
          <w:b/>
          <w:bCs/>
          <w:sz w:val="24"/>
          <w:szCs w:val="24"/>
          <w:shd w:val="clear" w:color="auto" w:fill="FFFF00"/>
        </w:rPr>
      </w:pPr>
      <w:r w:rsidRPr="00A3641F">
        <w:rPr>
          <w:rFonts w:ascii="Times New Roman" w:hAnsi="Times New Roman"/>
          <w:bCs/>
          <w:sz w:val="24"/>
          <w:szCs w:val="24"/>
          <w:shd w:val="clear" w:color="auto" w:fill="FFFF00"/>
        </w:rPr>
        <w:t>Q</w:t>
      </w:r>
      <w:r>
        <w:rPr>
          <w:rFonts w:ascii="Times New Roman" w:hAnsi="Times New Roman"/>
          <w:bCs/>
          <w:sz w:val="24"/>
          <w:szCs w:val="24"/>
          <w:shd w:val="clear" w:color="auto" w:fill="FFFF00"/>
        </w:rPr>
        <w:t>:</w:t>
      </w:r>
      <w:r w:rsidR="00247037">
        <w:rPr>
          <w:rFonts w:ascii="Times New Roman" w:hAnsi="Times New Roman"/>
          <w:sz w:val="24"/>
          <w:szCs w:val="24"/>
          <w:shd w:val="clear" w:color="auto" w:fill="FFFF00"/>
        </w:rPr>
        <w:t xml:space="preserve"> </w:t>
      </w:r>
      <w:r w:rsidR="00247037">
        <w:rPr>
          <w:rFonts w:ascii="Times New Roman" w:hAnsi="Times New Roman"/>
          <w:sz w:val="24"/>
          <w:szCs w:val="24"/>
          <w:shd w:val="clear" w:color="auto" w:fill="FFFF00"/>
        </w:rPr>
        <w:tab/>
        <w:t xml:space="preserve">Would you make the phone call if it </w:t>
      </w:r>
      <w:r w:rsidR="00AC642C">
        <w:rPr>
          <w:rFonts w:ascii="Times New Roman" w:hAnsi="Times New Roman"/>
          <w:sz w:val="24"/>
          <w:szCs w:val="24"/>
          <w:shd w:val="clear" w:color="auto" w:fill="FFFF00"/>
        </w:rPr>
        <w:t>were</w:t>
      </w:r>
      <w:r w:rsidR="00247037">
        <w:rPr>
          <w:rFonts w:ascii="Times New Roman" w:hAnsi="Times New Roman"/>
          <w:sz w:val="24"/>
          <w:szCs w:val="24"/>
          <w:shd w:val="clear" w:color="auto" w:fill="FFFF00"/>
        </w:rPr>
        <w:t xml:space="preserve"> urgent? </w:t>
      </w:r>
    </w:p>
    <w:p w:rsidR="00247037" w:rsidRDefault="00247037" w:rsidP="002E7991">
      <w:pPr>
        <w:ind w:firstLine="708"/>
        <w:rPr>
          <w:rFonts w:ascii="Times New Roman" w:hAnsi="Times New Roman"/>
          <w:b/>
          <w:bCs/>
          <w:sz w:val="24"/>
          <w:szCs w:val="24"/>
          <w:shd w:val="clear" w:color="auto" w:fill="FFFF00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00"/>
        </w:rPr>
        <w:t xml:space="preserve">+ </w:t>
      </w:r>
      <w:r>
        <w:rPr>
          <w:rFonts w:ascii="Times New Roman" w:hAnsi="Times New Roman"/>
          <w:sz w:val="24"/>
          <w:szCs w:val="24"/>
          <w:shd w:val="clear" w:color="auto" w:fill="FFFF00"/>
        </w:rPr>
        <w:tab/>
        <w:t xml:space="preserve">Yes, I would make … </w:t>
      </w:r>
      <w:r>
        <w:rPr>
          <w:rFonts w:ascii="Times New Roman" w:hAnsi="Times New Roman"/>
          <w:sz w:val="24"/>
          <w:szCs w:val="24"/>
          <w:shd w:val="clear" w:color="auto" w:fill="FFFF00"/>
        </w:rPr>
        <w:tab/>
      </w:r>
      <w:r>
        <w:rPr>
          <w:rFonts w:ascii="Times New Roman" w:hAnsi="Times New Roman"/>
          <w:sz w:val="24"/>
          <w:szCs w:val="24"/>
          <w:shd w:val="clear" w:color="auto" w:fill="FFFF00"/>
        </w:rPr>
        <w:tab/>
      </w:r>
      <w:r>
        <w:rPr>
          <w:rFonts w:ascii="Times New Roman" w:hAnsi="Times New Roman"/>
          <w:b/>
          <w:bCs/>
          <w:sz w:val="24"/>
          <w:szCs w:val="24"/>
          <w:shd w:val="clear" w:color="auto" w:fill="FFFF00"/>
        </w:rPr>
        <w:t xml:space="preserve">- </w:t>
      </w:r>
      <w:r>
        <w:rPr>
          <w:rFonts w:ascii="Times New Roman" w:hAnsi="Times New Roman"/>
          <w:b/>
          <w:bCs/>
          <w:sz w:val="24"/>
          <w:szCs w:val="24"/>
          <w:shd w:val="clear" w:color="auto" w:fill="FFFF00"/>
        </w:rPr>
        <w:tab/>
      </w:r>
      <w:r>
        <w:rPr>
          <w:rFonts w:ascii="Times New Roman" w:hAnsi="Times New Roman"/>
          <w:sz w:val="24"/>
          <w:szCs w:val="24"/>
          <w:shd w:val="clear" w:color="auto" w:fill="FFFF00"/>
        </w:rPr>
        <w:t xml:space="preserve">No, I wouldn't make … </w:t>
      </w:r>
    </w:p>
    <w:p w:rsidR="00247037" w:rsidRDefault="00A3641F">
      <w:pPr>
        <w:numPr>
          <w:ilvl w:val="0"/>
          <w:numId w:val="14"/>
        </w:numPr>
        <w:rPr>
          <w:rFonts w:ascii="Times New Roman" w:hAnsi="Times New Roman"/>
          <w:b/>
          <w:bCs/>
          <w:sz w:val="24"/>
          <w:szCs w:val="24"/>
          <w:shd w:val="clear" w:color="auto" w:fill="FFFF00"/>
        </w:rPr>
      </w:pPr>
      <w:r w:rsidRPr="00A3641F">
        <w:rPr>
          <w:rFonts w:ascii="Times New Roman" w:hAnsi="Times New Roman"/>
          <w:bCs/>
          <w:sz w:val="24"/>
          <w:szCs w:val="24"/>
          <w:shd w:val="clear" w:color="auto" w:fill="FFFF00"/>
        </w:rPr>
        <w:t>Q:</w:t>
      </w:r>
      <w:r w:rsidR="00247037">
        <w:rPr>
          <w:rFonts w:ascii="Times New Roman" w:hAnsi="Times New Roman"/>
          <w:sz w:val="24"/>
          <w:szCs w:val="24"/>
          <w:shd w:val="clear" w:color="auto" w:fill="FFFF00"/>
        </w:rPr>
        <w:tab/>
        <w:t xml:space="preserve">Would you apologize if he asked you to? </w:t>
      </w:r>
    </w:p>
    <w:p w:rsidR="00247037" w:rsidRDefault="00247037" w:rsidP="002E7991">
      <w:pPr>
        <w:ind w:firstLine="708"/>
        <w:rPr>
          <w:rFonts w:ascii="Times New Roman" w:hAnsi="Times New Roman"/>
          <w:sz w:val="24"/>
          <w:szCs w:val="24"/>
          <w:shd w:val="clear" w:color="auto" w:fill="FFFF00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00"/>
        </w:rPr>
        <w:t xml:space="preserve">+ </w:t>
      </w:r>
      <w:r>
        <w:rPr>
          <w:rFonts w:ascii="Times New Roman" w:hAnsi="Times New Roman"/>
          <w:b/>
          <w:bCs/>
          <w:sz w:val="24"/>
          <w:szCs w:val="24"/>
          <w:shd w:val="clear" w:color="auto" w:fill="FFFF00"/>
        </w:rPr>
        <w:tab/>
      </w:r>
      <w:r>
        <w:rPr>
          <w:rFonts w:ascii="Times New Roman" w:hAnsi="Times New Roman"/>
          <w:sz w:val="24"/>
          <w:szCs w:val="24"/>
          <w:shd w:val="clear" w:color="auto" w:fill="FFFF00"/>
        </w:rPr>
        <w:t xml:space="preserve">Yes, I would apologize … </w:t>
      </w:r>
      <w:r>
        <w:rPr>
          <w:rFonts w:ascii="Times New Roman" w:hAnsi="Times New Roman"/>
          <w:sz w:val="24"/>
          <w:szCs w:val="24"/>
          <w:shd w:val="clear" w:color="auto" w:fill="FFFF00"/>
        </w:rPr>
        <w:tab/>
      </w:r>
      <w:r>
        <w:rPr>
          <w:rFonts w:ascii="Times New Roman" w:hAnsi="Times New Roman"/>
          <w:sz w:val="24"/>
          <w:szCs w:val="24"/>
          <w:shd w:val="clear" w:color="auto" w:fill="FFFF00"/>
        </w:rPr>
        <w:tab/>
      </w:r>
      <w:r>
        <w:rPr>
          <w:rFonts w:ascii="Times New Roman" w:hAnsi="Times New Roman"/>
          <w:b/>
          <w:bCs/>
          <w:sz w:val="24"/>
          <w:szCs w:val="24"/>
          <w:shd w:val="clear" w:color="auto" w:fill="FFFF00"/>
        </w:rPr>
        <w:t xml:space="preserve">- </w:t>
      </w:r>
      <w:r>
        <w:rPr>
          <w:rFonts w:ascii="Times New Roman" w:hAnsi="Times New Roman"/>
          <w:sz w:val="24"/>
          <w:szCs w:val="24"/>
          <w:shd w:val="clear" w:color="auto" w:fill="FFFF00"/>
        </w:rPr>
        <w:tab/>
        <w:t xml:space="preserve">No, I wouldn't apologize … </w:t>
      </w:r>
    </w:p>
    <w:p w:rsidR="00247037" w:rsidRDefault="00A3641F">
      <w:pPr>
        <w:numPr>
          <w:ilvl w:val="0"/>
          <w:numId w:val="14"/>
        </w:numPr>
        <w:rPr>
          <w:rFonts w:ascii="Times New Roman" w:hAnsi="Times New Roman"/>
          <w:sz w:val="24"/>
          <w:szCs w:val="24"/>
          <w:shd w:val="clear" w:color="auto" w:fill="FFFF00"/>
        </w:rPr>
      </w:pPr>
      <w:r w:rsidRPr="00A3641F">
        <w:rPr>
          <w:rFonts w:ascii="Times New Roman" w:hAnsi="Times New Roman"/>
          <w:bCs/>
          <w:sz w:val="24"/>
          <w:szCs w:val="24"/>
          <w:shd w:val="clear" w:color="auto" w:fill="FFFF00"/>
        </w:rPr>
        <w:t>Q</w:t>
      </w:r>
      <w:r>
        <w:rPr>
          <w:rFonts w:ascii="Times New Roman" w:hAnsi="Times New Roman"/>
          <w:bCs/>
          <w:sz w:val="24"/>
          <w:szCs w:val="24"/>
          <w:shd w:val="clear" w:color="auto" w:fill="FFFF00"/>
        </w:rPr>
        <w:t>:</w:t>
      </w:r>
      <w:r w:rsidR="00247037">
        <w:rPr>
          <w:rFonts w:ascii="Times New Roman" w:hAnsi="Times New Roman"/>
          <w:sz w:val="24"/>
          <w:szCs w:val="24"/>
          <w:shd w:val="clear" w:color="auto" w:fill="FFFF00"/>
        </w:rPr>
        <w:tab/>
        <w:t xml:space="preserve">Would you give a party if you lived alone? </w:t>
      </w:r>
    </w:p>
    <w:p w:rsidR="00247037" w:rsidRDefault="00247037" w:rsidP="002E7991">
      <w:pPr>
        <w:ind w:firstLine="708"/>
        <w:rPr>
          <w:rFonts w:ascii="Times New Roman" w:hAnsi="Times New Roman"/>
          <w:sz w:val="24"/>
          <w:szCs w:val="24"/>
          <w:shd w:val="clear" w:color="auto" w:fill="FFFF00"/>
        </w:rPr>
      </w:pPr>
      <w:r>
        <w:rPr>
          <w:rFonts w:ascii="Times New Roman" w:hAnsi="Times New Roman"/>
          <w:sz w:val="24"/>
          <w:szCs w:val="24"/>
          <w:shd w:val="clear" w:color="auto" w:fill="FFFF00"/>
        </w:rPr>
        <w:lastRenderedPageBreak/>
        <w:t xml:space="preserve">+ </w:t>
      </w:r>
      <w:r>
        <w:rPr>
          <w:rFonts w:ascii="Times New Roman" w:hAnsi="Times New Roman"/>
          <w:sz w:val="24"/>
          <w:szCs w:val="24"/>
          <w:shd w:val="clear" w:color="auto" w:fill="FFFF00"/>
        </w:rPr>
        <w:tab/>
        <w:t xml:space="preserve">Yes, I would give … </w:t>
      </w:r>
      <w:r>
        <w:rPr>
          <w:rFonts w:ascii="Times New Roman" w:hAnsi="Times New Roman"/>
          <w:sz w:val="24"/>
          <w:szCs w:val="24"/>
          <w:shd w:val="clear" w:color="auto" w:fill="FFFF00"/>
        </w:rPr>
        <w:tab/>
      </w:r>
      <w:r>
        <w:rPr>
          <w:rFonts w:ascii="Times New Roman" w:hAnsi="Times New Roman"/>
          <w:sz w:val="24"/>
          <w:szCs w:val="24"/>
          <w:shd w:val="clear" w:color="auto" w:fill="FFFF00"/>
        </w:rPr>
        <w:tab/>
        <w:t xml:space="preserve">- </w:t>
      </w:r>
      <w:r>
        <w:rPr>
          <w:rFonts w:ascii="Times New Roman" w:hAnsi="Times New Roman"/>
          <w:sz w:val="24"/>
          <w:szCs w:val="24"/>
          <w:shd w:val="clear" w:color="auto" w:fill="FFFF00"/>
        </w:rPr>
        <w:tab/>
        <w:t xml:space="preserve">No, I wouldn't give … </w:t>
      </w:r>
    </w:p>
    <w:p w:rsidR="00247037" w:rsidRDefault="00A3641F">
      <w:pPr>
        <w:numPr>
          <w:ilvl w:val="0"/>
          <w:numId w:val="14"/>
        </w:numPr>
        <w:rPr>
          <w:rFonts w:ascii="Times New Roman" w:hAnsi="Times New Roman"/>
          <w:sz w:val="24"/>
          <w:szCs w:val="24"/>
          <w:shd w:val="clear" w:color="auto" w:fill="FFFF00"/>
        </w:rPr>
      </w:pPr>
      <w:r w:rsidRPr="00A3641F">
        <w:rPr>
          <w:rFonts w:ascii="Times New Roman" w:hAnsi="Times New Roman"/>
          <w:bCs/>
          <w:sz w:val="24"/>
          <w:szCs w:val="24"/>
          <w:shd w:val="clear" w:color="auto" w:fill="FFFF00"/>
        </w:rPr>
        <w:t>Q</w:t>
      </w:r>
      <w:r>
        <w:rPr>
          <w:rFonts w:ascii="Times New Roman" w:hAnsi="Times New Roman"/>
          <w:bCs/>
          <w:sz w:val="24"/>
          <w:szCs w:val="24"/>
          <w:shd w:val="clear" w:color="auto" w:fill="FFFF00"/>
        </w:rPr>
        <w:t>:</w:t>
      </w:r>
      <w:r w:rsidR="00247037">
        <w:rPr>
          <w:rFonts w:ascii="Times New Roman" w:hAnsi="Times New Roman"/>
          <w:sz w:val="24"/>
          <w:szCs w:val="24"/>
          <w:shd w:val="clear" w:color="auto" w:fill="FFFF00"/>
        </w:rPr>
        <w:tab/>
        <w:t xml:space="preserve">Would we go on holiday if I won in a lottery? </w:t>
      </w:r>
    </w:p>
    <w:p w:rsidR="00247037" w:rsidRDefault="00247037" w:rsidP="00A82599">
      <w:pPr>
        <w:ind w:firstLine="708"/>
        <w:rPr>
          <w:rFonts w:ascii="Times New Roman" w:hAnsi="Times New Roman"/>
          <w:sz w:val="24"/>
          <w:szCs w:val="24"/>
          <w:shd w:val="clear" w:color="auto" w:fill="FFFF00"/>
        </w:rPr>
      </w:pPr>
      <w:r>
        <w:rPr>
          <w:rFonts w:ascii="Times New Roman" w:hAnsi="Times New Roman"/>
          <w:sz w:val="24"/>
          <w:szCs w:val="24"/>
          <w:shd w:val="clear" w:color="auto" w:fill="FFFF00"/>
        </w:rPr>
        <w:t xml:space="preserve">+ </w:t>
      </w:r>
      <w:r>
        <w:rPr>
          <w:rFonts w:ascii="Times New Roman" w:hAnsi="Times New Roman"/>
          <w:sz w:val="24"/>
          <w:szCs w:val="24"/>
          <w:shd w:val="clear" w:color="auto" w:fill="FFFF00"/>
        </w:rPr>
        <w:tab/>
        <w:t xml:space="preserve">Yes, we would go … </w:t>
      </w:r>
      <w:r>
        <w:rPr>
          <w:rFonts w:ascii="Times New Roman" w:hAnsi="Times New Roman"/>
          <w:sz w:val="24"/>
          <w:szCs w:val="24"/>
          <w:shd w:val="clear" w:color="auto" w:fill="FFFF00"/>
        </w:rPr>
        <w:tab/>
      </w:r>
      <w:r>
        <w:rPr>
          <w:rFonts w:ascii="Times New Roman" w:hAnsi="Times New Roman"/>
          <w:sz w:val="24"/>
          <w:szCs w:val="24"/>
          <w:shd w:val="clear" w:color="auto" w:fill="FFFF00"/>
        </w:rPr>
        <w:tab/>
      </w:r>
      <w:r>
        <w:rPr>
          <w:rFonts w:ascii="Times New Roman" w:hAnsi="Times New Roman"/>
          <w:sz w:val="24"/>
          <w:szCs w:val="24"/>
          <w:shd w:val="clear" w:color="auto" w:fill="FFFF00"/>
        </w:rPr>
        <w:tab/>
        <w:t xml:space="preserve">- </w:t>
      </w:r>
      <w:r>
        <w:rPr>
          <w:rFonts w:ascii="Times New Roman" w:hAnsi="Times New Roman"/>
          <w:sz w:val="24"/>
          <w:szCs w:val="24"/>
          <w:shd w:val="clear" w:color="auto" w:fill="FFFF00"/>
        </w:rPr>
        <w:tab/>
        <w:t xml:space="preserve">No, we </w:t>
      </w:r>
      <w:r w:rsidR="002E7991">
        <w:rPr>
          <w:rFonts w:ascii="Times New Roman" w:hAnsi="Times New Roman"/>
          <w:sz w:val="24"/>
          <w:szCs w:val="24"/>
          <w:shd w:val="clear" w:color="auto" w:fill="FFFF00"/>
        </w:rPr>
        <w:t>wouldn’t</w:t>
      </w:r>
      <w:r w:rsidR="00A3641F">
        <w:rPr>
          <w:rFonts w:ascii="Times New Roman" w:hAnsi="Times New Roman"/>
          <w:sz w:val="24"/>
          <w:szCs w:val="24"/>
          <w:shd w:val="clear" w:color="auto" w:fill="FFFF00"/>
        </w:rPr>
        <w:t xml:space="preserve"> go </w:t>
      </w:r>
      <w:r w:rsidR="002E7991">
        <w:rPr>
          <w:rFonts w:ascii="Times New Roman" w:hAnsi="Times New Roman"/>
          <w:sz w:val="24"/>
          <w:szCs w:val="24"/>
          <w:shd w:val="clear" w:color="auto" w:fill="FFFF00"/>
        </w:rPr>
        <w:t>...</w:t>
      </w:r>
    </w:p>
    <w:p w:rsidR="00247037" w:rsidRDefault="00A3641F">
      <w:pPr>
        <w:numPr>
          <w:ilvl w:val="0"/>
          <w:numId w:val="14"/>
        </w:numPr>
        <w:rPr>
          <w:rFonts w:ascii="Times New Roman" w:hAnsi="Times New Roman"/>
          <w:sz w:val="24"/>
          <w:szCs w:val="24"/>
          <w:shd w:val="clear" w:color="auto" w:fill="FFFF00"/>
        </w:rPr>
      </w:pPr>
      <w:r w:rsidRPr="00A3641F">
        <w:rPr>
          <w:rFonts w:ascii="Times New Roman" w:hAnsi="Times New Roman"/>
          <w:bCs/>
          <w:sz w:val="24"/>
          <w:szCs w:val="24"/>
          <w:shd w:val="clear" w:color="auto" w:fill="FFFF00"/>
        </w:rPr>
        <w:t>Q</w:t>
      </w:r>
      <w:r>
        <w:rPr>
          <w:rFonts w:ascii="Times New Roman" w:hAnsi="Times New Roman"/>
          <w:bCs/>
          <w:sz w:val="24"/>
          <w:szCs w:val="24"/>
          <w:shd w:val="clear" w:color="auto" w:fill="FFFF00"/>
        </w:rPr>
        <w:t>:</w:t>
      </w:r>
      <w:r w:rsidR="00247037">
        <w:rPr>
          <w:rFonts w:ascii="Times New Roman" w:hAnsi="Times New Roman"/>
          <w:sz w:val="24"/>
          <w:szCs w:val="24"/>
          <w:shd w:val="clear" w:color="auto" w:fill="FFFF00"/>
        </w:rPr>
        <w:tab/>
        <w:t xml:space="preserve">Would he earn more money if he worked harder? </w:t>
      </w:r>
    </w:p>
    <w:p w:rsidR="00247037" w:rsidRDefault="00247037" w:rsidP="00A82599">
      <w:pPr>
        <w:ind w:firstLine="708"/>
        <w:rPr>
          <w:rFonts w:ascii="Times New Roman" w:hAnsi="Times New Roman"/>
          <w:sz w:val="24"/>
          <w:szCs w:val="24"/>
          <w:shd w:val="clear" w:color="auto" w:fill="FFFF00"/>
        </w:rPr>
      </w:pPr>
      <w:r>
        <w:rPr>
          <w:rFonts w:ascii="Times New Roman" w:hAnsi="Times New Roman"/>
          <w:sz w:val="24"/>
          <w:szCs w:val="24"/>
          <w:shd w:val="clear" w:color="auto" w:fill="FFFF00"/>
        </w:rPr>
        <w:t xml:space="preserve">+ </w:t>
      </w:r>
      <w:r>
        <w:rPr>
          <w:rFonts w:ascii="Times New Roman" w:hAnsi="Times New Roman"/>
          <w:sz w:val="24"/>
          <w:szCs w:val="24"/>
          <w:shd w:val="clear" w:color="auto" w:fill="FFFF00"/>
        </w:rPr>
        <w:tab/>
        <w:t xml:space="preserve">Yes, he would earn … </w:t>
      </w:r>
      <w:r>
        <w:rPr>
          <w:rFonts w:ascii="Times New Roman" w:hAnsi="Times New Roman"/>
          <w:sz w:val="24"/>
          <w:szCs w:val="24"/>
          <w:shd w:val="clear" w:color="auto" w:fill="FFFF00"/>
        </w:rPr>
        <w:tab/>
      </w:r>
      <w:r>
        <w:rPr>
          <w:rFonts w:ascii="Times New Roman" w:hAnsi="Times New Roman"/>
          <w:sz w:val="24"/>
          <w:szCs w:val="24"/>
          <w:shd w:val="clear" w:color="auto" w:fill="FFFF00"/>
        </w:rPr>
        <w:tab/>
        <w:t xml:space="preserve">- </w:t>
      </w:r>
      <w:r>
        <w:rPr>
          <w:rFonts w:ascii="Times New Roman" w:hAnsi="Times New Roman"/>
          <w:sz w:val="24"/>
          <w:szCs w:val="24"/>
          <w:shd w:val="clear" w:color="auto" w:fill="FFFF00"/>
        </w:rPr>
        <w:tab/>
        <w:t xml:space="preserve">No, he wouldn't earn … </w:t>
      </w:r>
    </w:p>
    <w:p w:rsidR="00247037" w:rsidRDefault="00A3641F">
      <w:pPr>
        <w:numPr>
          <w:ilvl w:val="0"/>
          <w:numId w:val="14"/>
        </w:numPr>
        <w:rPr>
          <w:rFonts w:ascii="Times New Roman" w:hAnsi="Times New Roman"/>
          <w:sz w:val="24"/>
          <w:szCs w:val="24"/>
          <w:shd w:val="clear" w:color="auto" w:fill="FFFF00"/>
        </w:rPr>
      </w:pPr>
      <w:r w:rsidRPr="00A3641F">
        <w:rPr>
          <w:rFonts w:ascii="Times New Roman" w:hAnsi="Times New Roman"/>
          <w:bCs/>
          <w:sz w:val="24"/>
          <w:szCs w:val="24"/>
          <w:shd w:val="clear" w:color="auto" w:fill="FFFF00"/>
        </w:rPr>
        <w:t>Q</w:t>
      </w:r>
      <w:r>
        <w:rPr>
          <w:rFonts w:ascii="Times New Roman" w:hAnsi="Times New Roman"/>
          <w:bCs/>
          <w:sz w:val="24"/>
          <w:szCs w:val="24"/>
          <w:shd w:val="clear" w:color="auto" w:fill="FFFF00"/>
        </w:rPr>
        <w:t>:</w:t>
      </w:r>
      <w:r w:rsidR="00247037">
        <w:rPr>
          <w:rFonts w:ascii="Times New Roman" w:hAnsi="Times New Roman"/>
          <w:sz w:val="24"/>
          <w:szCs w:val="24"/>
          <w:shd w:val="clear" w:color="auto" w:fill="FFFF00"/>
        </w:rPr>
        <w:tab/>
        <w:t xml:space="preserve">Would I study more if I stayed up longer? </w:t>
      </w:r>
    </w:p>
    <w:p w:rsidR="00247037" w:rsidRDefault="00247037" w:rsidP="00A82599">
      <w:pPr>
        <w:ind w:firstLine="708"/>
        <w:rPr>
          <w:rFonts w:ascii="Times New Roman" w:hAnsi="Times New Roman"/>
          <w:b/>
          <w:bCs/>
          <w:sz w:val="24"/>
          <w:szCs w:val="24"/>
          <w:shd w:val="clear" w:color="auto" w:fill="FFFF00"/>
        </w:rPr>
      </w:pPr>
      <w:r>
        <w:rPr>
          <w:rFonts w:ascii="Times New Roman" w:hAnsi="Times New Roman"/>
          <w:sz w:val="24"/>
          <w:szCs w:val="24"/>
          <w:shd w:val="clear" w:color="auto" w:fill="FFFF00"/>
        </w:rPr>
        <w:t xml:space="preserve">+ </w:t>
      </w:r>
      <w:r>
        <w:rPr>
          <w:rFonts w:ascii="Times New Roman" w:hAnsi="Times New Roman"/>
          <w:sz w:val="24"/>
          <w:szCs w:val="24"/>
          <w:shd w:val="clear" w:color="auto" w:fill="FFFF00"/>
        </w:rPr>
        <w:tab/>
        <w:t xml:space="preserve">Yes, I would study … </w:t>
      </w:r>
      <w:r>
        <w:rPr>
          <w:rFonts w:ascii="Times New Roman" w:hAnsi="Times New Roman"/>
          <w:sz w:val="24"/>
          <w:szCs w:val="24"/>
          <w:shd w:val="clear" w:color="auto" w:fill="FFFF00"/>
        </w:rPr>
        <w:tab/>
      </w:r>
      <w:r>
        <w:rPr>
          <w:rFonts w:ascii="Times New Roman" w:hAnsi="Times New Roman"/>
          <w:sz w:val="24"/>
          <w:szCs w:val="24"/>
          <w:shd w:val="clear" w:color="auto" w:fill="FFFF00"/>
        </w:rPr>
        <w:tab/>
        <w:t xml:space="preserve">- </w:t>
      </w:r>
      <w:r>
        <w:rPr>
          <w:rFonts w:ascii="Times New Roman" w:hAnsi="Times New Roman"/>
          <w:sz w:val="24"/>
          <w:szCs w:val="24"/>
          <w:shd w:val="clear" w:color="auto" w:fill="FFFF00"/>
        </w:rPr>
        <w:tab/>
        <w:t xml:space="preserve">No, I wouldn't study … </w:t>
      </w:r>
    </w:p>
    <w:p w:rsidR="00247037" w:rsidRDefault="00247037">
      <w:pPr>
        <w:rPr>
          <w:rFonts w:ascii="Times New Roman" w:hAnsi="Times New Roman"/>
          <w:b/>
          <w:bCs/>
          <w:sz w:val="24"/>
          <w:szCs w:val="24"/>
          <w:shd w:val="clear" w:color="auto" w:fill="FFFF00"/>
        </w:rPr>
      </w:pPr>
    </w:p>
    <w:p w:rsidR="00247037" w:rsidRDefault="00247037">
      <w:pPr>
        <w:rPr>
          <w:rFonts w:ascii="Times New Roman" w:hAnsi="Times New Roman"/>
          <w:sz w:val="24"/>
          <w:szCs w:val="24"/>
          <w:shd w:val="clear" w:color="auto" w:fill="FFFF00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00"/>
        </w:rPr>
        <w:t xml:space="preserve">7) Match the beginnings and endings of these sentences. </w:t>
      </w:r>
      <w:r>
        <w:rPr>
          <w:rFonts w:ascii="Times New Roman" w:hAnsi="Times New Roman"/>
          <w:sz w:val="24"/>
          <w:szCs w:val="24"/>
          <w:shd w:val="clear" w:color="auto" w:fill="FFFF00"/>
        </w:rPr>
        <w:t xml:space="preserve"> </w:t>
      </w:r>
    </w:p>
    <w:p w:rsidR="00247037" w:rsidRDefault="00247037">
      <w:pPr>
        <w:rPr>
          <w:rFonts w:ascii="Times New Roman" w:hAnsi="Times New Roman"/>
          <w:sz w:val="24"/>
          <w:szCs w:val="24"/>
          <w:shd w:val="clear" w:color="auto" w:fill="FFFF00"/>
        </w:rPr>
      </w:pPr>
      <w:r>
        <w:rPr>
          <w:rFonts w:ascii="Times New Roman" w:hAnsi="Times New Roman"/>
          <w:sz w:val="24"/>
          <w:szCs w:val="24"/>
          <w:shd w:val="clear" w:color="auto" w:fill="FFFF00"/>
        </w:rPr>
        <w:tab/>
        <w:t xml:space="preserve">1e </w:t>
      </w:r>
      <w:r>
        <w:rPr>
          <w:rFonts w:ascii="Times New Roman" w:hAnsi="Times New Roman"/>
          <w:sz w:val="24"/>
          <w:szCs w:val="24"/>
          <w:shd w:val="clear" w:color="auto" w:fill="FFFF00"/>
        </w:rPr>
        <w:tab/>
        <w:t>2f</w:t>
      </w:r>
      <w:r>
        <w:rPr>
          <w:rFonts w:ascii="Times New Roman" w:hAnsi="Times New Roman"/>
          <w:sz w:val="24"/>
          <w:szCs w:val="24"/>
          <w:shd w:val="clear" w:color="auto" w:fill="FFFF00"/>
        </w:rPr>
        <w:tab/>
        <w:t>3b</w:t>
      </w:r>
      <w:r>
        <w:rPr>
          <w:rFonts w:ascii="Times New Roman" w:hAnsi="Times New Roman"/>
          <w:sz w:val="24"/>
          <w:szCs w:val="24"/>
          <w:shd w:val="clear" w:color="auto" w:fill="FFFF00"/>
        </w:rPr>
        <w:tab/>
        <w:t xml:space="preserve">4g </w:t>
      </w:r>
      <w:r>
        <w:rPr>
          <w:rFonts w:ascii="Times New Roman" w:hAnsi="Times New Roman"/>
          <w:sz w:val="24"/>
          <w:szCs w:val="24"/>
          <w:shd w:val="clear" w:color="auto" w:fill="FFFF00"/>
        </w:rPr>
        <w:tab/>
        <w:t>5a</w:t>
      </w:r>
      <w:r>
        <w:rPr>
          <w:rFonts w:ascii="Times New Roman" w:hAnsi="Times New Roman"/>
          <w:sz w:val="24"/>
          <w:szCs w:val="24"/>
          <w:shd w:val="clear" w:color="auto" w:fill="FFFF00"/>
        </w:rPr>
        <w:tab/>
        <w:t xml:space="preserve">6c </w:t>
      </w:r>
      <w:r>
        <w:rPr>
          <w:rFonts w:ascii="Times New Roman" w:hAnsi="Times New Roman"/>
          <w:sz w:val="24"/>
          <w:szCs w:val="24"/>
          <w:shd w:val="clear" w:color="auto" w:fill="FFFF00"/>
        </w:rPr>
        <w:tab/>
        <w:t>7d</w:t>
      </w:r>
      <w:r>
        <w:rPr>
          <w:rFonts w:ascii="Times New Roman" w:hAnsi="Times New Roman"/>
          <w:sz w:val="24"/>
          <w:szCs w:val="24"/>
          <w:shd w:val="clear" w:color="auto" w:fill="FFFF00"/>
        </w:rPr>
        <w:tab/>
      </w:r>
    </w:p>
    <w:p w:rsidR="00247037" w:rsidRDefault="00247037">
      <w:pPr>
        <w:rPr>
          <w:rFonts w:ascii="Times New Roman" w:hAnsi="Times New Roman"/>
          <w:sz w:val="24"/>
          <w:szCs w:val="24"/>
          <w:shd w:val="clear" w:color="auto" w:fill="FFFF00"/>
        </w:rPr>
      </w:pPr>
    </w:p>
    <w:p w:rsidR="00247037" w:rsidRDefault="00247037">
      <w:pPr>
        <w:rPr>
          <w:rFonts w:ascii="Times New Roman" w:hAnsi="Times New Roman"/>
          <w:sz w:val="24"/>
          <w:szCs w:val="24"/>
          <w:shd w:val="clear" w:color="auto" w:fill="FFFF00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00"/>
        </w:rPr>
        <w:t xml:space="preserve">8) Finish the story. </w:t>
      </w:r>
    </w:p>
    <w:p w:rsidR="00247037" w:rsidRDefault="00222DD0">
      <w:pPr>
        <w:rPr>
          <w:rFonts w:ascii="Times New Roman" w:hAnsi="Times New Roman"/>
          <w:sz w:val="24"/>
          <w:szCs w:val="24"/>
          <w:shd w:val="clear" w:color="auto" w:fill="FFFF00"/>
        </w:rPr>
      </w:pPr>
      <w:r>
        <w:rPr>
          <w:rFonts w:ascii="Times New Roman" w:hAnsi="Times New Roman"/>
          <w:sz w:val="24"/>
          <w:szCs w:val="24"/>
          <w:shd w:val="clear" w:color="auto" w:fill="FFFF00"/>
        </w:rPr>
        <w:t>If I</w:t>
      </w:r>
      <w:r w:rsidR="00247037">
        <w:rPr>
          <w:rFonts w:ascii="Times New Roman" w:hAnsi="Times New Roman"/>
          <w:sz w:val="24"/>
          <w:szCs w:val="24"/>
          <w:shd w:val="clear" w:color="auto" w:fill="FFFF00"/>
        </w:rPr>
        <w:t xml:space="preserve"> hear</w:t>
      </w:r>
      <w:r>
        <w:rPr>
          <w:rFonts w:ascii="Times New Roman" w:hAnsi="Times New Roman"/>
          <w:sz w:val="24"/>
          <w:szCs w:val="24"/>
          <w:shd w:val="clear" w:color="auto" w:fill="FFFF00"/>
        </w:rPr>
        <w:t>d</w:t>
      </w:r>
      <w:r w:rsidR="00247037">
        <w:rPr>
          <w:rFonts w:ascii="Times New Roman" w:hAnsi="Times New Roman"/>
          <w:sz w:val="24"/>
          <w:szCs w:val="24"/>
          <w:shd w:val="clear" w:color="auto" w:fill="FFFF00"/>
        </w:rPr>
        <w:t xml:space="preserve"> a strange noise in our house, I would go after the noise. </w:t>
      </w:r>
    </w:p>
    <w:p w:rsidR="00247037" w:rsidRDefault="00247037">
      <w:pPr>
        <w:rPr>
          <w:rFonts w:ascii="Times New Roman" w:hAnsi="Times New Roman"/>
          <w:sz w:val="24"/>
          <w:szCs w:val="24"/>
          <w:shd w:val="clear" w:color="auto" w:fill="FFFF00"/>
        </w:rPr>
      </w:pPr>
      <w:r>
        <w:rPr>
          <w:rFonts w:ascii="Times New Roman" w:hAnsi="Times New Roman"/>
          <w:sz w:val="24"/>
          <w:szCs w:val="24"/>
          <w:shd w:val="clear" w:color="auto" w:fill="FFFF00"/>
        </w:rPr>
        <w:t xml:space="preserve">If I went after the noise, I would find a robber.  </w:t>
      </w:r>
    </w:p>
    <w:p w:rsidR="00247037" w:rsidRDefault="00247037">
      <w:pPr>
        <w:rPr>
          <w:rFonts w:ascii="Times New Roman" w:hAnsi="Times New Roman"/>
          <w:sz w:val="24"/>
          <w:szCs w:val="24"/>
          <w:shd w:val="clear" w:color="auto" w:fill="FFFF00"/>
        </w:rPr>
      </w:pPr>
      <w:r>
        <w:rPr>
          <w:rFonts w:ascii="Times New Roman" w:hAnsi="Times New Roman"/>
          <w:sz w:val="24"/>
          <w:szCs w:val="24"/>
          <w:shd w:val="clear" w:color="auto" w:fill="FFFF00"/>
        </w:rPr>
        <w:t xml:space="preserve">If I found a robber, I would run back to my room. </w:t>
      </w:r>
    </w:p>
    <w:p w:rsidR="00247037" w:rsidRDefault="00247037">
      <w:pPr>
        <w:rPr>
          <w:rFonts w:ascii="Times New Roman" w:hAnsi="Times New Roman"/>
          <w:sz w:val="24"/>
          <w:szCs w:val="24"/>
          <w:shd w:val="clear" w:color="auto" w:fill="FFFF00"/>
        </w:rPr>
      </w:pPr>
      <w:r>
        <w:rPr>
          <w:rFonts w:ascii="Times New Roman" w:hAnsi="Times New Roman"/>
          <w:sz w:val="24"/>
          <w:szCs w:val="24"/>
          <w:shd w:val="clear" w:color="auto" w:fill="FFFF00"/>
        </w:rPr>
        <w:t xml:space="preserve">If I ran back to my room, I would hide under my bed. </w:t>
      </w:r>
    </w:p>
    <w:p w:rsidR="00247037" w:rsidRDefault="00247037">
      <w:pPr>
        <w:rPr>
          <w:rFonts w:ascii="Times New Roman" w:hAnsi="Times New Roman"/>
          <w:sz w:val="24"/>
          <w:szCs w:val="24"/>
          <w:shd w:val="clear" w:color="auto" w:fill="FFFF00"/>
        </w:rPr>
      </w:pPr>
      <w:r>
        <w:rPr>
          <w:rFonts w:ascii="Times New Roman" w:hAnsi="Times New Roman"/>
          <w:sz w:val="24"/>
          <w:szCs w:val="24"/>
          <w:shd w:val="clear" w:color="auto" w:fill="FFFF00"/>
        </w:rPr>
        <w:t xml:space="preserve">If I hid under my bed, I would call the police. </w:t>
      </w:r>
    </w:p>
    <w:p w:rsidR="00247037" w:rsidRDefault="00247037">
      <w:pPr>
        <w:rPr>
          <w:rFonts w:ascii="Times New Roman" w:hAnsi="Times New Roman"/>
          <w:sz w:val="24"/>
          <w:szCs w:val="24"/>
          <w:shd w:val="clear" w:color="auto" w:fill="FFFF00"/>
        </w:rPr>
      </w:pPr>
      <w:r>
        <w:rPr>
          <w:rFonts w:ascii="Times New Roman" w:hAnsi="Times New Roman"/>
          <w:sz w:val="24"/>
          <w:szCs w:val="24"/>
          <w:shd w:val="clear" w:color="auto" w:fill="FFFF00"/>
        </w:rPr>
        <w:t xml:space="preserve">If I called the police, they would catch the robber. </w:t>
      </w:r>
    </w:p>
    <w:p w:rsidR="00247037" w:rsidRDefault="00222DD0">
      <w:pPr>
        <w:rPr>
          <w:rFonts w:ascii="Times New Roman" w:hAnsi="Times New Roman"/>
          <w:sz w:val="24"/>
          <w:szCs w:val="24"/>
          <w:shd w:val="clear" w:color="auto" w:fill="FFFF00"/>
        </w:rPr>
      </w:pPr>
      <w:r>
        <w:rPr>
          <w:rFonts w:ascii="Times New Roman" w:hAnsi="Times New Roman"/>
          <w:sz w:val="24"/>
          <w:szCs w:val="24"/>
          <w:shd w:val="clear" w:color="auto" w:fill="FFFF00"/>
        </w:rPr>
        <w:t>If they</w:t>
      </w:r>
      <w:r w:rsidR="00247037">
        <w:rPr>
          <w:rFonts w:ascii="Times New Roman" w:hAnsi="Times New Roman"/>
          <w:sz w:val="24"/>
          <w:szCs w:val="24"/>
          <w:shd w:val="clear" w:color="auto" w:fill="FFFF00"/>
        </w:rPr>
        <w:t xml:space="preserve"> c</w:t>
      </w:r>
      <w:r>
        <w:rPr>
          <w:rFonts w:ascii="Times New Roman" w:hAnsi="Times New Roman"/>
          <w:sz w:val="24"/>
          <w:szCs w:val="24"/>
          <w:shd w:val="clear" w:color="auto" w:fill="FFFF00"/>
        </w:rPr>
        <w:t>aught</w:t>
      </w:r>
      <w:r w:rsidR="00247037">
        <w:rPr>
          <w:rFonts w:ascii="Times New Roman" w:hAnsi="Times New Roman"/>
          <w:sz w:val="24"/>
          <w:szCs w:val="24"/>
          <w:shd w:val="clear" w:color="auto" w:fill="FFFF00"/>
        </w:rPr>
        <w:t xml:space="preserve"> the robber, I would go and a</w:t>
      </w:r>
      <w:r>
        <w:rPr>
          <w:rFonts w:ascii="Times New Roman" w:hAnsi="Times New Roman"/>
          <w:sz w:val="24"/>
          <w:szCs w:val="24"/>
          <w:shd w:val="clear" w:color="auto" w:fill="FFFF00"/>
        </w:rPr>
        <w:t>sk who he</w:t>
      </w:r>
      <w:r w:rsidR="00247037">
        <w:rPr>
          <w:rFonts w:ascii="Times New Roman" w:hAnsi="Times New Roman"/>
          <w:sz w:val="24"/>
          <w:szCs w:val="24"/>
          <w:shd w:val="clear" w:color="auto" w:fill="FFFF00"/>
        </w:rPr>
        <w:t xml:space="preserve"> was. </w:t>
      </w:r>
    </w:p>
    <w:p w:rsidR="00247037" w:rsidRDefault="00247037">
      <w:pPr>
        <w:rPr>
          <w:rFonts w:ascii="Times New Roman" w:hAnsi="Times New Roman"/>
          <w:sz w:val="24"/>
          <w:szCs w:val="24"/>
          <w:shd w:val="clear" w:color="auto" w:fill="FFFF00"/>
        </w:rPr>
      </w:pPr>
      <w:r>
        <w:rPr>
          <w:rFonts w:ascii="Times New Roman" w:hAnsi="Times New Roman"/>
          <w:sz w:val="24"/>
          <w:szCs w:val="24"/>
          <w:shd w:val="clear" w:color="auto" w:fill="FFFF00"/>
        </w:rPr>
        <w:t xml:space="preserve">If I went and asked who </w:t>
      </w:r>
      <w:r w:rsidR="00222DD0">
        <w:rPr>
          <w:rFonts w:ascii="Times New Roman" w:hAnsi="Times New Roman"/>
          <w:sz w:val="24"/>
          <w:szCs w:val="24"/>
          <w:shd w:val="clear" w:color="auto" w:fill="FFFF00"/>
        </w:rPr>
        <w:t>he was, I would recogniz</w:t>
      </w:r>
      <w:r>
        <w:rPr>
          <w:rFonts w:ascii="Times New Roman" w:hAnsi="Times New Roman"/>
          <w:sz w:val="24"/>
          <w:szCs w:val="24"/>
          <w:shd w:val="clear" w:color="auto" w:fill="FFFF00"/>
        </w:rPr>
        <w:t xml:space="preserve">e my husband. </w:t>
      </w:r>
    </w:p>
    <w:p w:rsidR="00247037" w:rsidRDefault="00247037">
      <w:pPr>
        <w:rPr>
          <w:rFonts w:ascii="Times New Roman" w:hAnsi="Times New Roman"/>
          <w:sz w:val="24"/>
          <w:szCs w:val="24"/>
          <w:shd w:val="clear" w:color="auto" w:fill="FFFF00"/>
        </w:rPr>
      </w:pPr>
    </w:p>
    <w:p w:rsidR="00247037" w:rsidRDefault="00247037">
      <w:pPr>
        <w:rPr>
          <w:rFonts w:ascii="Times New Roman" w:hAnsi="Times New Roman"/>
          <w:sz w:val="24"/>
          <w:szCs w:val="24"/>
          <w:shd w:val="clear" w:color="auto" w:fill="FFFF00"/>
        </w:rPr>
      </w:pPr>
    </w:p>
    <w:p w:rsidR="00247037" w:rsidRDefault="00247037">
      <w:pPr>
        <w:rPr>
          <w:rFonts w:ascii="Times New Roman" w:hAnsi="Times New Roman"/>
          <w:sz w:val="24"/>
          <w:szCs w:val="24"/>
          <w:shd w:val="clear" w:color="auto" w:fill="FFFF00"/>
        </w:rPr>
      </w:pPr>
    </w:p>
    <w:p w:rsidR="00247037" w:rsidRDefault="00247037">
      <w:pPr>
        <w:rPr>
          <w:rFonts w:ascii="Times New Roman" w:hAnsi="Times New Roman"/>
          <w:sz w:val="24"/>
          <w:szCs w:val="24"/>
          <w:shd w:val="clear" w:color="auto" w:fill="FFFF00"/>
        </w:rPr>
      </w:pPr>
    </w:p>
    <w:p w:rsidR="00247037" w:rsidRDefault="00247037">
      <w:pPr>
        <w:rPr>
          <w:rFonts w:ascii="Times New Roman" w:hAnsi="Times New Roman"/>
          <w:sz w:val="24"/>
          <w:szCs w:val="24"/>
          <w:shd w:val="clear" w:color="auto" w:fill="FFFF00"/>
        </w:rPr>
      </w:pPr>
    </w:p>
    <w:p w:rsidR="00247037" w:rsidRDefault="00247037">
      <w:pPr>
        <w:rPr>
          <w:rFonts w:ascii="Times New Roman" w:hAnsi="Times New Roman"/>
          <w:sz w:val="24"/>
          <w:szCs w:val="24"/>
          <w:shd w:val="clear" w:color="auto" w:fill="FFFF00"/>
        </w:rPr>
      </w:pPr>
    </w:p>
    <w:p w:rsidR="00247037" w:rsidRDefault="00247037">
      <w:pPr>
        <w:rPr>
          <w:rFonts w:ascii="Times New Roman" w:hAnsi="Times New Roman"/>
          <w:sz w:val="24"/>
          <w:szCs w:val="24"/>
          <w:shd w:val="clear" w:color="auto" w:fill="FFFF00"/>
        </w:rPr>
      </w:pPr>
    </w:p>
    <w:p w:rsidR="00247037" w:rsidRDefault="00247037">
      <w:pPr>
        <w:rPr>
          <w:rFonts w:ascii="Times New Roman" w:hAnsi="Times New Roman"/>
          <w:sz w:val="24"/>
          <w:szCs w:val="24"/>
          <w:shd w:val="clear" w:color="auto" w:fill="FFFF00"/>
        </w:rPr>
      </w:pPr>
    </w:p>
    <w:p w:rsidR="00247037" w:rsidRDefault="00247037">
      <w:pPr>
        <w:rPr>
          <w:rFonts w:ascii="Times New Roman" w:hAnsi="Times New Roman"/>
          <w:sz w:val="24"/>
          <w:szCs w:val="24"/>
          <w:shd w:val="clear" w:color="auto" w:fill="FFFF00"/>
        </w:rPr>
      </w:pPr>
    </w:p>
    <w:p w:rsidR="00247037" w:rsidRDefault="00247037">
      <w:pPr>
        <w:rPr>
          <w:rFonts w:ascii="Times New Roman" w:hAnsi="Times New Roman"/>
          <w:sz w:val="24"/>
          <w:szCs w:val="24"/>
          <w:shd w:val="clear" w:color="auto" w:fill="FFFF00"/>
        </w:rPr>
      </w:pPr>
    </w:p>
    <w:p w:rsidR="000A75DA" w:rsidRDefault="000A75DA">
      <w:pPr>
        <w:rPr>
          <w:rFonts w:ascii="Times New Roman" w:hAnsi="Times New Roman"/>
          <w:b/>
          <w:sz w:val="24"/>
          <w:szCs w:val="24"/>
        </w:rPr>
      </w:pPr>
    </w:p>
    <w:p w:rsidR="00247037" w:rsidRDefault="00034A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POUŽITÁ LITERATURA</w:t>
      </w:r>
      <w:r w:rsidR="00247037">
        <w:rPr>
          <w:rFonts w:ascii="Times New Roman" w:hAnsi="Times New Roman"/>
          <w:sz w:val="24"/>
          <w:szCs w:val="24"/>
        </w:rPr>
        <w:t xml:space="preserve">: </w:t>
      </w:r>
    </w:p>
    <w:p w:rsidR="00034A94" w:rsidRDefault="00034A94">
      <w:pPr>
        <w:rPr>
          <w:rFonts w:ascii="Times New Roman" w:hAnsi="Times New Roman"/>
          <w:i/>
          <w:iCs/>
          <w:sz w:val="24"/>
          <w:szCs w:val="24"/>
        </w:rPr>
      </w:pPr>
    </w:p>
    <w:p w:rsidR="00B24ED0" w:rsidRDefault="00B24ED0" w:rsidP="00B24ED0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FALLA, Tim, DAVIES, Paul, A.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Maturita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Solutions Pre-Intermediate Student’s Book</w:t>
      </w:r>
      <w:r>
        <w:rPr>
          <w:rFonts w:ascii="Times New Roman" w:hAnsi="Times New Roman"/>
          <w:iCs/>
          <w:sz w:val="24"/>
          <w:szCs w:val="24"/>
        </w:rPr>
        <w:t xml:space="preserve">. Oxford University Press. 2007. ISBN 978-0-19-455168-7. </w:t>
      </w:r>
    </w:p>
    <w:p w:rsidR="00B24ED0" w:rsidRDefault="00B24ED0" w:rsidP="00B24ED0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FALLA, Tim, DAVIES, Paul, A.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Maturita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Solutions Pre-Intermediate Workbook</w:t>
      </w:r>
      <w:r>
        <w:rPr>
          <w:rFonts w:ascii="Times New Roman" w:hAnsi="Times New Roman"/>
          <w:iCs/>
          <w:sz w:val="24"/>
          <w:szCs w:val="24"/>
        </w:rPr>
        <w:t xml:space="preserve">. Oxford University Press. 2007. ISBN 978-0-19-455171-7. </w:t>
      </w:r>
    </w:p>
    <w:p w:rsidR="00247037" w:rsidRPr="006C2B05" w:rsidRDefault="006C2B05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ZÁBOJOVÁ, Eva, PEPRNÍK,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Jaroslav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, NANGONOVÁ, Stella. </w:t>
      </w:r>
      <w:proofErr w:type="spellStart"/>
      <w:r w:rsidR="00247037">
        <w:rPr>
          <w:rFonts w:ascii="Times New Roman" w:hAnsi="Times New Roman"/>
          <w:i/>
          <w:iCs/>
          <w:sz w:val="24"/>
          <w:szCs w:val="24"/>
        </w:rPr>
        <w:t>An</w:t>
      </w:r>
      <w:r>
        <w:rPr>
          <w:rFonts w:ascii="Times New Roman" w:hAnsi="Times New Roman"/>
          <w:i/>
          <w:iCs/>
          <w:sz w:val="24"/>
          <w:szCs w:val="24"/>
        </w:rPr>
        <w:t>gličtina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pro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jazykové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školy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II.</w:t>
      </w:r>
      <w:r>
        <w:rPr>
          <w:rFonts w:ascii="Times New Roman" w:hAnsi="Times New Roman"/>
          <w:iCs/>
          <w:sz w:val="24"/>
          <w:szCs w:val="24"/>
        </w:rPr>
        <w:t xml:space="preserve"> Fortuna</w:t>
      </w:r>
      <w:r w:rsidR="00AB0931">
        <w:rPr>
          <w:rFonts w:ascii="Times New Roman" w:hAnsi="Times New Roman"/>
          <w:iCs/>
          <w:sz w:val="24"/>
          <w:szCs w:val="24"/>
        </w:rPr>
        <w:t xml:space="preserve">, 1997.ISBN 80-7168-492-9. 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247037" w:rsidRPr="00AB0931" w:rsidRDefault="00AB0931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HASHEMI, Louise, THOMAS, Barbara. Grammar for First Certificate. Second edition.</w:t>
      </w:r>
      <w:r>
        <w:rPr>
          <w:rFonts w:ascii="Times New Roman" w:hAnsi="Times New Roman"/>
          <w:iCs/>
          <w:sz w:val="24"/>
          <w:szCs w:val="24"/>
        </w:rPr>
        <w:t xml:space="preserve"> Cambridge University Press, 2008. ISBN 978-0-521-69087-4. </w:t>
      </w:r>
    </w:p>
    <w:p w:rsidR="00247037" w:rsidRPr="00965B96" w:rsidRDefault="00965B96">
      <w:pPr>
        <w:rPr>
          <w:rFonts w:ascii="Times New Roman" w:hAnsi="Times New Roman"/>
          <w:iCs/>
          <w:sz w:val="24"/>
          <w:szCs w:val="24"/>
        </w:rPr>
      </w:pPr>
      <w:r w:rsidRPr="00965B96">
        <w:rPr>
          <w:rFonts w:ascii="Times New Roman" w:hAnsi="Times New Roman"/>
          <w:iCs/>
          <w:sz w:val="24"/>
          <w:szCs w:val="24"/>
        </w:rPr>
        <w:t>SWAN, Michael, WALTER, Catherine.</w:t>
      </w:r>
      <w:r>
        <w:rPr>
          <w:rFonts w:ascii="Times New Roman" w:hAnsi="Times New Roman"/>
          <w:i/>
          <w:iCs/>
          <w:sz w:val="24"/>
          <w:szCs w:val="24"/>
        </w:rPr>
        <w:t xml:space="preserve"> The Good Grammar Book. </w:t>
      </w:r>
      <w:r>
        <w:rPr>
          <w:rFonts w:ascii="Times New Roman" w:hAnsi="Times New Roman"/>
          <w:iCs/>
          <w:sz w:val="24"/>
          <w:szCs w:val="24"/>
        </w:rPr>
        <w:t xml:space="preserve">Oxford University Press. 2001. ISBN 0-19-431519-3. </w:t>
      </w:r>
    </w:p>
    <w:p w:rsidR="00247037" w:rsidRPr="00965B96" w:rsidRDefault="00965B96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NAYLOR, Helen, MURPHY, Raymond. </w:t>
      </w:r>
      <w:proofErr w:type="spellStart"/>
      <w:r w:rsidR="00247037">
        <w:rPr>
          <w:rFonts w:ascii="Times New Roman" w:hAnsi="Times New Roman"/>
          <w:i/>
          <w:iCs/>
          <w:sz w:val="24"/>
          <w:szCs w:val="24"/>
        </w:rPr>
        <w:t>Essentian</w:t>
      </w:r>
      <w:proofErr w:type="spellEnd"/>
      <w:r w:rsidR="00247037">
        <w:rPr>
          <w:rFonts w:ascii="Times New Roman" w:hAnsi="Times New Roman"/>
          <w:i/>
          <w:iCs/>
          <w:sz w:val="24"/>
          <w:szCs w:val="24"/>
        </w:rPr>
        <w:t xml:space="preserve"> Gramma</w:t>
      </w:r>
      <w:r>
        <w:rPr>
          <w:rFonts w:ascii="Times New Roman" w:hAnsi="Times New Roman"/>
          <w:i/>
          <w:iCs/>
          <w:sz w:val="24"/>
          <w:szCs w:val="24"/>
        </w:rPr>
        <w:t>r in Use Supplementary Exercises. Second edition.</w:t>
      </w:r>
      <w:r>
        <w:rPr>
          <w:rFonts w:ascii="Times New Roman" w:hAnsi="Times New Roman"/>
          <w:iCs/>
          <w:sz w:val="24"/>
          <w:szCs w:val="24"/>
        </w:rPr>
        <w:t xml:space="preserve"> Cambridge University Press. 2007. ISBN 978-0-521-67542-0. </w:t>
      </w:r>
    </w:p>
    <w:p w:rsidR="00965B96" w:rsidRDefault="00965B96" w:rsidP="006C2B0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</w:rPr>
      </w:pPr>
    </w:p>
    <w:p w:rsidR="006C2B05" w:rsidRPr="006C2B05" w:rsidRDefault="006C2B05" w:rsidP="006C2B0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</w:rPr>
      </w:pPr>
      <w:r w:rsidRPr="006C2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</w:rPr>
        <w:t xml:space="preserve">MURPHY, </w:t>
      </w:r>
      <w:proofErr w:type="spellStart"/>
      <w:r w:rsidRPr="006C2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</w:rPr>
        <w:t>Raymond</w:t>
      </w:r>
      <w:proofErr w:type="spellEnd"/>
      <w:r w:rsidRPr="006C2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</w:rPr>
        <w:t xml:space="preserve">. </w:t>
      </w:r>
      <w:proofErr w:type="spellStart"/>
      <w:r w:rsidRPr="006C2B05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cs-CZ" w:eastAsia="cs-CZ"/>
        </w:rPr>
        <w:t>English</w:t>
      </w:r>
      <w:proofErr w:type="spellEnd"/>
      <w:r w:rsidR="00AB0931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cs-CZ" w:eastAsia="cs-CZ"/>
        </w:rPr>
        <w:t xml:space="preserve"> </w:t>
      </w:r>
      <w:proofErr w:type="spellStart"/>
      <w:r w:rsidR="00AB0931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cs-CZ" w:eastAsia="cs-CZ"/>
        </w:rPr>
        <w:t>Grammar</w:t>
      </w:r>
      <w:proofErr w:type="spellEnd"/>
      <w:r w:rsidR="00AB0931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cs-CZ" w:eastAsia="cs-CZ"/>
        </w:rPr>
        <w:t xml:space="preserve"> in Use </w:t>
      </w:r>
      <w:proofErr w:type="spellStart"/>
      <w:r w:rsidR="00AB0931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cs-CZ" w:eastAsia="cs-CZ"/>
        </w:rPr>
        <w:t>with</w:t>
      </w:r>
      <w:proofErr w:type="spellEnd"/>
      <w:r w:rsidR="00AB0931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cs-CZ" w:eastAsia="cs-CZ"/>
        </w:rPr>
        <w:t xml:space="preserve"> </w:t>
      </w:r>
      <w:proofErr w:type="spellStart"/>
      <w:r w:rsidR="00AB0931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cs-CZ" w:eastAsia="cs-CZ"/>
        </w:rPr>
        <w:t>answers</w:t>
      </w:r>
      <w:proofErr w:type="spellEnd"/>
      <w:r w:rsidR="00AB0931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cs-CZ" w:eastAsia="cs-CZ"/>
        </w:rPr>
        <w:t xml:space="preserve">. </w:t>
      </w:r>
      <w:proofErr w:type="spellStart"/>
      <w:r w:rsidR="00AB0931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cs-CZ" w:eastAsia="cs-CZ"/>
        </w:rPr>
        <w:t>Second</w:t>
      </w:r>
      <w:proofErr w:type="spellEnd"/>
      <w:r w:rsidRPr="006C2B05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cs-CZ" w:eastAsia="cs-CZ"/>
        </w:rPr>
        <w:t xml:space="preserve"> </w:t>
      </w:r>
      <w:proofErr w:type="spellStart"/>
      <w:r w:rsidRPr="006C2B05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cs-CZ" w:eastAsia="cs-CZ"/>
        </w:rPr>
        <w:t>edition</w:t>
      </w:r>
      <w:proofErr w:type="spellEnd"/>
      <w:r w:rsidRPr="006C2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</w:rPr>
        <w:t xml:space="preserve"> Cambridge University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</w:rPr>
        <w:t>Press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</w:rPr>
        <w:t>, 19</w:t>
      </w:r>
      <w:r w:rsidR="00AB0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</w:rPr>
        <w:t>94. ISBN 0-521-43680</w:t>
      </w:r>
      <w:r w:rsidRPr="006C2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</w:rPr>
        <w:t>-</w:t>
      </w:r>
      <w:r w:rsidR="00AB0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</w:rPr>
        <w:t>X</w:t>
      </w:r>
      <w:r w:rsidRPr="006C2B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</w:rPr>
        <w:t>.</w:t>
      </w:r>
    </w:p>
    <w:p w:rsidR="00247037" w:rsidRDefault="00247037">
      <w:pPr>
        <w:rPr>
          <w:rFonts w:ascii="Times New Roman" w:hAnsi="Times New Roman"/>
          <w:i/>
          <w:iCs/>
          <w:sz w:val="24"/>
          <w:szCs w:val="24"/>
        </w:rPr>
      </w:pPr>
    </w:p>
    <w:p w:rsidR="00DD011A" w:rsidRPr="00B762A6" w:rsidRDefault="00DD011A" w:rsidP="00DD011A">
      <w:pPr>
        <w:pStyle w:val="Normlnweb"/>
        <w:spacing w:after="0"/>
      </w:pPr>
      <w:r>
        <w:t xml:space="preserve">Vlastní archiv autora </w:t>
      </w:r>
    </w:p>
    <w:p w:rsidR="00DD011A" w:rsidRPr="00DD011A" w:rsidRDefault="00DD011A">
      <w:pPr>
        <w:rPr>
          <w:rFonts w:ascii="Times New Roman" w:hAnsi="Times New Roman"/>
          <w:iCs/>
          <w:sz w:val="24"/>
          <w:szCs w:val="24"/>
        </w:rPr>
      </w:pPr>
    </w:p>
    <w:sectPr w:rsidR="00DD011A" w:rsidRPr="00DD011A">
      <w:type w:val="continuous"/>
      <w:pgSz w:w="11906" w:h="16838"/>
      <w:pgMar w:top="675" w:right="836" w:bottom="668" w:left="855" w:header="708" w:footer="708" w:gutter="0"/>
      <w:cols w:space="708"/>
      <w:docGrid w:linePitch="36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5">
    <w:nsid w:val="00000006"/>
    <w:multiLevelType w:val="multilevel"/>
    <w:tmpl w:val="7D9C2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14">
    <w:nsid w:val="0000000F"/>
    <w:multiLevelType w:val="multilevel"/>
    <w:tmpl w:val="0000000F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00000010"/>
    <w:multiLevelType w:val="multilevel"/>
    <w:tmpl w:val="0000001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462483"/>
    <w:rsid w:val="00034A94"/>
    <w:rsid w:val="000A75DA"/>
    <w:rsid w:val="00115E10"/>
    <w:rsid w:val="00117F0E"/>
    <w:rsid w:val="0014442C"/>
    <w:rsid w:val="00222DD0"/>
    <w:rsid w:val="00247037"/>
    <w:rsid w:val="0027050E"/>
    <w:rsid w:val="002A14A0"/>
    <w:rsid w:val="002A4B77"/>
    <w:rsid w:val="002E7991"/>
    <w:rsid w:val="00462483"/>
    <w:rsid w:val="004A2D7D"/>
    <w:rsid w:val="00514EA8"/>
    <w:rsid w:val="005310EE"/>
    <w:rsid w:val="00560759"/>
    <w:rsid w:val="006A398F"/>
    <w:rsid w:val="006C2B05"/>
    <w:rsid w:val="00832459"/>
    <w:rsid w:val="008475E5"/>
    <w:rsid w:val="00965B96"/>
    <w:rsid w:val="00A03953"/>
    <w:rsid w:val="00A1174A"/>
    <w:rsid w:val="00A3641F"/>
    <w:rsid w:val="00A82599"/>
    <w:rsid w:val="00AB0931"/>
    <w:rsid w:val="00AC082D"/>
    <w:rsid w:val="00AC642C"/>
    <w:rsid w:val="00AD0A52"/>
    <w:rsid w:val="00AF28FC"/>
    <w:rsid w:val="00B24ED0"/>
    <w:rsid w:val="00C15840"/>
    <w:rsid w:val="00C509D9"/>
    <w:rsid w:val="00C52E88"/>
    <w:rsid w:val="00DD011A"/>
    <w:rsid w:val="00DD5F6F"/>
    <w:rsid w:val="00F03780"/>
    <w:rsid w:val="00FD4529"/>
    <w:rsid w:val="00FE0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val="en-GB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Symbolyproslovn">
    <w:name w:val="Symboly pro číslování"/>
    <w:rPr>
      <w:rFonts w:ascii="Times New Roman" w:hAnsi="Times New Roman"/>
      <w:b w:val="0"/>
      <w:bCs w:val="0"/>
      <w:sz w:val="24"/>
      <w:szCs w:val="24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spacing w:after="200" w:line="276" w:lineRule="auto"/>
    </w:pPr>
    <w:rPr>
      <w:rFonts w:ascii="Arial" w:hAnsi="Arial" w:cs="Arial"/>
      <w:color w:val="000000"/>
      <w:kern w:val="1"/>
      <w:sz w:val="24"/>
      <w:szCs w:val="24"/>
      <w:lang w:eastAsia="ar-SA"/>
    </w:rPr>
  </w:style>
  <w:style w:type="paragraph" w:styleId="Normlnweb">
    <w:name w:val="Normal (Web)"/>
    <w:basedOn w:val="Normln"/>
    <w:uiPriority w:val="99"/>
    <w:unhideWhenUsed/>
    <w:rsid w:val="00DD011A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3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398F"/>
    <w:rPr>
      <w:rFonts w:ascii="Tahoma" w:eastAsia="SimSun" w:hAnsi="Tahoma" w:cs="Tahoma"/>
      <w:kern w:val="1"/>
      <w:sz w:val="16"/>
      <w:szCs w:val="16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B1EA1-6A69-4F11-8120-9D8637CCB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1387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Valued Acer Customer</cp:lastModifiedBy>
  <cp:revision>2</cp:revision>
  <cp:lastPrinted>2014-01-28T15:48:00Z</cp:lastPrinted>
  <dcterms:created xsi:type="dcterms:W3CDTF">2014-01-28T15:49:00Z</dcterms:created>
  <dcterms:modified xsi:type="dcterms:W3CDTF">2014-01-28T15:49:00Z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